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16" w:rsidRDefault="00F57716" w:rsidP="00F57716">
      <w:pPr>
        <w:spacing w:after="0" w:line="240" w:lineRule="auto"/>
        <w:rPr>
          <w:rFonts w:ascii="Arial" w:hAnsi="Arial" w:cs="Arial"/>
          <w:color w:val="FF0000"/>
          <w:sz w:val="24"/>
          <w:szCs w:val="24"/>
          <w:lang w:eastAsia="ru-RU"/>
        </w:rPr>
      </w:pPr>
      <w:r>
        <w:rPr>
          <w:rFonts w:ascii="Times New Roman" w:hAnsi="Times New Roman"/>
          <w:color w:val="FF0000"/>
          <w:sz w:val="24"/>
          <w:szCs w:val="24"/>
          <w:lang w:eastAsia="ru-RU"/>
        </w:rPr>
        <w:t xml:space="preserve">                                                       </w:t>
      </w:r>
      <w:r>
        <w:rPr>
          <w:rFonts w:ascii="Arial" w:hAnsi="Arial" w:cs="Arial"/>
          <w:sz w:val="24"/>
          <w:szCs w:val="24"/>
          <w:lang w:eastAsia="ru-RU"/>
        </w:rPr>
        <w:t xml:space="preserve">РОССИЙСКАЯ ФЕДЕРАЦИЯ                  </w:t>
      </w:r>
    </w:p>
    <w:p w:rsidR="00F57716" w:rsidRPr="002644F0" w:rsidRDefault="00F57716" w:rsidP="00F57716">
      <w:pPr>
        <w:spacing w:after="0" w:line="240" w:lineRule="auto"/>
        <w:rPr>
          <w:rFonts w:ascii="Arial" w:hAnsi="Arial" w:cs="Arial"/>
          <w:sz w:val="24"/>
          <w:szCs w:val="24"/>
          <w:lang w:eastAsia="ru-RU"/>
        </w:rPr>
      </w:pPr>
    </w:p>
    <w:p w:rsidR="00F57716" w:rsidRPr="002644F0" w:rsidRDefault="00F57716" w:rsidP="00F57716">
      <w:pPr>
        <w:keepNext/>
        <w:spacing w:after="0" w:line="240" w:lineRule="auto"/>
        <w:jc w:val="center"/>
        <w:outlineLvl w:val="0"/>
        <w:rPr>
          <w:rFonts w:ascii="Arial" w:hAnsi="Arial" w:cs="Arial"/>
          <w:b/>
          <w:sz w:val="24"/>
          <w:szCs w:val="24"/>
          <w:lang w:eastAsia="ru-RU"/>
        </w:rPr>
      </w:pPr>
      <w:r w:rsidRPr="002644F0">
        <w:rPr>
          <w:rFonts w:ascii="Arial" w:hAnsi="Arial" w:cs="Arial"/>
          <w:b/>
          <w:sz w:val="24"/>
          <w:szCs w:val="24"/>
          <w:lang w:eastAsia="ru-RU"/>
        </w:rPr>
        <w:t xml:space="preserve">Администрация городского поселения Туманный </w:t>
      </w:r>
    </w:p>
    <w:p w:rsidR="00F57716" w:rsidRPr="002644F0" w:rsidRDefault="00F57716" w:rsidP="00F57716">
      <w:pPr>
        <w:keepNext/>
        <w:spacing w:after="0" w:line="240" w:lineRule="auto"/>
        <w:jc w:val="center"/>
        <w:outlineLvl w:val="0"/>
        <w:rPr>
          <w:rFonts w:ascii="Arial" w:hAnsi="Arial" w:cs="Arial"/>
          <w:sz w:val="24"/>
          <w:szCs w:val="24"/>
          <w:lang w:eastAsia="ru-RU"/>
        </w:rPr>
      </w:pPr>
      <w:r w:rsidRPr="002644F0">
        <w:rPr>
          <w:rFonts w:ascii="Arial" w:hAnsi="Arial" w:cs="Arial"/>
          <w:b/>
          <w:sz w:val="24"/>
          <w:szCs w:val="24"/>
          <w:lang w:eastAsia="ru-RU"/>
        </w:rPr>
        <w:t>Кольского муниципального района</w:t>
      </w:r>
      <w:r w:rsidRPr="002644F0">
        <w:rPr>
          <w:rFonts w:ascii="Arial" w:hAnsi="Arial" w:cs="Arial"/>
          <w:sz w:val="24"/>
          <w:szCs w:val="24"/>
          <w:lang w:eastAsia="ru-RU"/>
        </w:rPr>
        <w:t xml:space="preserve"> </w:t>
      </w:r>
    </w:p>
    <w:p w:rsidR="00F57716" w:rsidRPr="002644F0" w:rsidRDefault="00F57716" w:rsidP="00F57716">
      <w:pPr>
        <w:spacing w:after="0" w:line="240" w:lineRule="auto"/>
        <w:jc w:val="center"/>
        <w:rPr>
          <w:rFonts w:ascii="Arial" w:hAnsi="Arial" w:cs="Arial"/>
          <w:b/>
          <w:bCs/>
          <w:sz w:val="16"/>
          <w:szCs w:val="16"/>
          <w:lang w:eastAsia="ru-RU"/>
        </w:rPr>
      </w:pPr>
    </w:p>
    <w:p w:rsidR="00F57716" w:rsidRPr="002644F0" w:rsidRDefault="00F57716" w:rsidP="00F57716">
      <w:pPr>
        <w:spacing w:after="0" w:line="240" w:lineRule="auto"/>
        <w:jc w:val="center"/>
        <w:rPr>
          <w:rFonts w:ascii="Arial" w:hAnsi="Arial" w:cs="Arial"/>
          <w:b/>
          <w:bCs/>
          <w:sz w:val="24"/>
          <w:szCs w:val="24"/>
          <w:lang w:eastAsia="ru-RU"/>
        </w:rPr>
      </w:pPr>
      <w:r w:rsidRPr="002644F0">
        <w:rPr>
          <w:rFonts w:ascii="Arial" w:hAnsi="Arial" w:cs="Arial"/>
          <w:b/>
          <w:bCs/>
          <w:sz w:val="24"/>
          <w:szCs w:val="24"/>
          <w:lang w:eastAsia="ru-RU"/>
        </w:rPr>
        <w:t xml:space="preserve">ПОСТАНОВЛЕНИЕ </w:t>
      </w:r>
    </w:p>
    <w:p w:rsidR="00F57716" w:rsidRPr="002644F0" w:rsidRDefault="00F57716" w:rsidP="00F57716">
      <w:pPr>
        <w:spacing w:after="0" w:line="240" w:lineRule="auto"/>
        <w:rPr>
          <w:rFonts w:ascii="Arial" w:hAnsi="Arial" w:cs="Arial"/>
          <w:b/>
          <w:bCs/>
          <w:sz w:val="24"/>
          <w:szCs w:val="24"/>
          <w:lang w:eastAsia="ru-RU"/>
        </w:rPr>
      </w:pPr>
      <w:r w:rsidRPr="002644F0">
        <w:rPr>
          <w:rFonts w:ascii="Arial" w:hAnsi="Arial" w:cs="Arial"/>
          <w:bCs/>
          <w:sz w:val="24"/>
          <w:szCs w:val="24"/>
          <w:lang w:eastAsia="ru-RU"/>
        </w:rPr>
        <w:t xml:space="preserve">                                                                гп Туманный</w:t>
      </w:r>
    </w:p>
    <w:p w:rsidR="00F57716" w:rsidRPr="002644F0" w:rsidRDefault="00F57716" w:rsidP="00F57716">
      <w:pPr>
        <w:spacing w:after="0" w:line="240" w:lineRule="auto"/>
        <w:ind w:left="360"/>
        <w:jc w:val="both"/>
        <w:rPr>
          <w:rFonts w:ascii="Arial" w:hAnsi="Arial" w:cs="Arial"/>
          <w:sz w:val="16"/>
          <w:szCs w:val="16"/>
          <w:lang w:eastAsia="ru-RU"/>
        </w:rPr>
      </w:pPr>
    </w:p>
    <w:p w:rsidR="00F57716" w:rsidRPr="002644F0" w:rsidRDefault="00F57716" w:rsidP="00F57716">
      <w:pPr>
        <w:widowControl w:val="0"/>
        <w:autoSpaceDE w:val="0"/>
        <w:autoSpaceDN w:val="0"/>
        <w:adjustRightInd w:val="0"/>
        <w:spacing w:after="0" w:line="240" w:lineRule="auto"/>
        <w:rPr>
          <w:rFonts w:ascii="Arial" w:hAnsi="Arial" w:cs="Arial"/>
          <w:bCs/>
          <w:sz w:val="24"/>
          <w:szCs w:val="24"/>
          <w:lang w:eastAsia="ru-RU"/>
        </w:rPr>
      </w:pPr>
      <w:r w:rsidRPr="002644F0">
        <w:rPr>
          <w:rFonts w:ascii="Arial" w:hAnsi="Arial" w:cs="Arial"/>
          <w:bCs/>
          <w:sz w:val="24"/>
          <w:szCs w:val="24"/>
          <w:lang w:eastAsia="ru-RU"/>
        </w:rPr>
        <w:t>от</w:t>
      </w:r>
      <w:r w:rsidRPr="002644F0">
        <w:rPr>
          <w:rFonts w:ascii="Arial" w:hAnsi="Arial" w:cs="Arial"/>
          <w:bCs/>
          <w:sz w:val="24"/>
          <w:szCs w:val="24"/>
          <w:u w:val="single"/>
          <w:lang w:eastAsia="ru-RU"/>
        </w:rPr>
        <w:t xml:space="preserve">    </w:t>
      </w:r>
      <w:r w:rsidR="002644F0" w:rsidRPr="002644F0">
        <w:rPr>
          <w:rFonts w:ascii="Arial" w:hAnsi="Arial" w:cs="Arial"/>
          <w:bCs/>
          <w:sz w:val="24"/>
          <w:szCs w:val="24"/>
          <w:u w:val="single"/>
          <w:lang w:eastAsia="ru-RU"/>
        </w:rPr>
        <w:t>21</w:t>
      </w:r>
      <w:r w:rsidRPr="002644F0">
        <w:rPr>
          <w:rFonts w:ascii="Arial" w:hAnsi="Arial" w:cs="Arial"/>
          <w:bCs/>
          <w:sz w:val="24"/>
          <w:szCs w:val="24"/>
          <w:u w:val="single"/>
          <w:lang w:eastAsia="ru-RU"/>
        </w:rPr>
        <w:t>.0</w:t>
      </w:r>
      <w:r w:rsidR="002644F0" w:rsidRPr="002644F0">
        <w:rPr>
          <w:rFonts w:ascii="Arial" w:hAnsi="Arial" w:cs="Arial"/>
          <w:bCs/>
          <w:sz w:val="24"/>
          <w:szCs w:val="24"/>
          <w:u w:val="single"/>
          <w:lang w:eastAsia="ru-RU"/>
        </w:rPr>
        <w:t>3</w:t>
      </w:r>
      <w:r w:rsidRPr="002644F0">
        <w:rPr>
          <w:rFonts w:ascii="Arial" w:hAnsi="Arial" w:cs="Arial"/>
          <w:bCs/>
          <w:sz w:val="24"/>
          <w:szCs w:val="24"/>
          <w:u w:val="single"/>
          <w:lang w:eastAsia="ru-RU"/>
        </w:rPr>
        <w:t>.2023__</w:t>
      </w:r>
      <w:r w:rsidRPr="002644F0">
        <w:rPr>
          <w:rFonts w:ascii="Arial" w:hAnsi="Arial" w:cs="Arial"/>
          <w:bCs/>
          <w:sz w:val="24"/>
          <w:szCs w:val="24"/>
          <w:lang w:eastAsia="ru-RU"/>
        </w:rPr>
        <w:tab/>
      </w:r>
      <w:r w:rsidRPr="002644F0">
        <w:rPr>
          <w:rFonts w:ascii="Arial" w:hAnsi="Arial" w:cs="Arial"/>
          <w:bCs/>
          <w:sz w:val="24"/>
          <w:szCs w:val="24"/>
          <w:lang w:eastAsia="ru-RU"/>
        </w:rPr>
        <w:tab/>
        <w:t xml:space="preserve">                                                                             №</w:t>
      </w:r>
      <w:r w:rsidRPr="002644F0">
        <w:rPr>
          <w:rFonts w:ascii="Arial" w:hAnsi="Arial" w:cs="Arial"/>
          <w:bCs/>
          <w:sz w:val="24"/>
          <w:szCs w:val="24"/>
          <w:u w:val="single"/>
          <w:lang w:eastAsia="ru-RU"/>
        </w:rPr>
        <w:t xml:space="preserve">    </w:t>
      </w:r>
      <w:r w:rsidR="002644F0" w:rsidRPr="002644F0">
        <w:rPr>
          <w:rFonts w:ascii="Arial" w:hAnsi="Arial" w:cs="Arial"/>
          <w:bCs/>
          <w:sz w:val="24"/>
          <w:szCs w:val="24"/>
          <w:u w:val="single"/>
          <w:lang w:eastAsia="ru-RU"/>
        </w:rPr>
        <w:t>33</w:t>
      </w:r>
      <w:r w:rsidRPr="002644F0">
        <w:rPr>
          <w:rFonts w:ascii="Arial" w:hAnsi="Arial" w:cs="Arial"/>
          <w:bCs/>
          <w:sz w:val="24"/>
          <w:szCs w:val="24"/>
          <w:u w:val="single"/>
          <w:lang w:eastAsia="ru-RU"/>
        </w:rPr>
        <w:t>___</w:t>
      </w:r>
      <w:r w:rsidRPr="002644F0">
        <w:rPr>
          <w:rFonts w:ascii="Arial" w:hAnsi="Arial" w:cs="Arial"/>
          <w:bCs/>
          <w:sz w:val="24"/>
          <w:szCs w:val="24"/>
          <w:lang w:eastAsia="ru-RU"/>
        </w:rPr>
        <w:tab/>
      </w:r>
    </w:p>
    <w:p w:rsidR="00F57716" w:rsidRPr="002644F0" w:rsidRDefault="00F57716" w:rsidP="00F57716">
      <w:pPr>
        <w:spacing w:after="0" w:line="240" w:lineRule="auto"/>
        <w:jc w:val="center"/>
        <w:rPr>
          <w:rFonts w:ascii="Arial" w:hAnsi="Arial" w:cs="Arial"/>
          <w:b/>
          <w:bCs/>
          <w:sz w:val="24"/>
          <w:szCs w:val="24"/>
          <w:lang w:eastAsia="ru-RU"/>
        </w:rPr>
      </w:pPr>
      <w:r w:rsidRPr="002644F0">
        <w:rPr>
          <w:rFonts w:ascii="Arial" w:hAnsi="Arial" w:cs="Arial"/>
          <w:b/>
          <w:bCs/>
          <w:sz w:val="24"/>
          <w:szCs w:val="24"/>
          <w:lang w:eastAsia="ru-RU"/>
        </w:rPr>
        <w:t xml:space="preserve">  </w:t>
      </w:r>
    </w:p>
    <w:p w:rsidR="00F57716" w:rsidRPr="002644F0" w:rsidRDefault="00F57716" w:rsidP="00F57716">
      <w:pPr>
        <w:spacing w:after="0" w:line="240" w:lineRule="auto"/>
        <w:jc w:val="center"/>
        <w:rPr>
          <w:rFonts w:ascii="Arial" w:hAnsi="Arial" w:cs="Arial"/>
          <w:b/>
          <w:bCs/>
          <w:sz w:val="24"/>
          <w:szCs w:val="24"/>
          <w:lang w:eastAsia="ru-RU"/>
        </w:rPr>
      </w:pPr>
      <w:r w:rsidRPr="002644F0">
        <w:rPr>
          <w:rFonts w:ascii="Arial" w:hAnsi="Arial" w:cs="Arial"/>
          <w:b/>
          <w:bCs/>
          <w:sz w:val="24"/>
          <w:szCs w:val="24"/>
          <w:lang w:eastAsia="ru-RU"/>
        </w:rPr>
        <w:t>Об утверждении Административного регламента предоставления муниципальной услуги «</w:t>
      </w:r>
      <w:r w:rsidR="00BF38EC" w:rsidRPr="002644F0">
        <w:rPr>
          <w:rFonts w:ascii="Arial" w:hAnsi="Arial" w:cs="Arial"/>
          <w:b/>
          <w:bCs/>
          <w:sz w:val="26"/>
          <w:szCs w:val="26"/>
          <w:shd w:val="clear" w:color="auto" w:fill="FAFBFC"/>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2644F0">
        <w:rPr>
          <w:rFonts w:ascii="Arial" w:hAnsi="Arial" w:cs="Arial"/>
          <w:b/>
          <w:bCs/>
          <w:sz w:val="24"/>
          <w:szCs w:val="24"/>
          <w:lang w:eastAsia="ru-RU"/>
        </w:rPr>
        <w:t xml:space="preserve">» на территории муниципального образования городского поселения Туманный Кольского района Мурманской области   </w:t>
      </w:r>
    </w:p>
    <w:p w:rsidR="00F57716" w:rsidRPr="002644F0" w:rsidRDefault="00F57716" w:rsidP="00F57716">
      <w:pPr>
        <w:spacing w:after="0" w:line="240" w:lineRule="auto"/>
        <w:jc w:val="both"/>
        <w:rPr>
          <w:rFonts w:ascii="Arial" w:hAnsi="Arial" w:cs="Arial"/>
          <w:sz w:val="16"/>
          <w:szCs w:val="16"/>
          <w:lang w:eastAsia="ru-RU"/>
        </w:rPr>
      </w:pPr>
    </w:p>
    <w:p w:rsidR="00F57716" w:rsidRDefault="00F57716" w:rsidP="00F57716">
      <w:pPr>
        <w:spacing w:after="0" w:line="240" w:lineRule="auto"/>
        <w:ind w:firstLine="540"/>
        <w:jc w:val="both"/>
        <w:rPr>
          <w:rFonts w:ascii="Arial" w:hAnsi="Arial" w:cs="Arial"/>
          <w:sz w:val="26"/>
          <w:szCs w:val="26"/>
          <w:lang w:eastAsia="ru-RU"/>
        </w:rPr>
      </w:pPr>
      <w:r w:rsidRPr="002644F0">
        <w:rPr>
          <w:rFonts w:ascii="Arial" w:hAnsi="Arial" w:cs="Arial"/>
          <w:sz w:val="26"/>
          <w:szCs w:val="26"/>
          <w:lang w:eastAsia="ru-RU"/>
        </w:rPr>
        <w:t>В целях реализации мероприятий по разработке и утверждению</w:t>
      </w:r>
      <w:r>
        <w:rPr>
          <w:rFonts w:ascii="Arial" w:hAnsi="Arial" w:cs="Arial"/>
          <w:sz w:val="26"/>
          <w:szCs w:val="26"/>
          <w:lang w:eastAsia="ru-RU"/>
        </w:rPr>
        <w:t xml:space="preserve"> административных регламентов предоставления муниципальных услуг в муниципальном образовании, в соответствии с Федеральным</w:t>
      </w:r>
      <w:r w:rsidR="00DE1F87">
        <w:rPr>
          <w:rFonts w:ascii="Arial" w:hAnsi="Arial" w:cs="Arial"/>
          <w:sz w:val="26"/>
          <w:szCs w:val="26"/>
          <w:lang w:eastAsia="ru-RU"/>
        </w:rPr>
        <w:t>и</w:t>
      </w:r>
      <w:r>
        <w:rPr>
          <w:rFonts w:ascii="Arial" w:hAnsi="Arial" w:cs="Arial"/>
          <w:sz w:val="26"/>
          <w:szCs w:val="26"/>
          <w:lang w:eastAsia="ru-RU"/>
        </w:rPr>
        <w:t xml:space="preserve"> закон</w:t>
      </w:r>
      <w:r w:rsidR="00DE1F87">
        <w:rPr>
          <w:rFonts w:ascii="Arial" w:hAnsi="Arial" w:cs="Arial"/>
          <w:sz w:val="26"/>
          <w:szCs w:val="26"/>
          <w:lang w:eastAsia="ru-RU"/>
        </w:rPr>
        <w:t>ами</w:t>
      </w:r>
      <w:r>
        <w:rPr>
          <w:rFonts w:ascii="Arial" w:hAnsi="Arial" w:cs="Arial"/>
          <w:sz w:val="26"/>
          <w:szCs w:val="26"/>
          <w:lang w:eastAsia="ru-RU"/>
        </w:rPr>
        <w:t xml:space="preserve">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Pr>
          <w:rFonts w:ascii="Arial" w:hAnsi="Arial" w:cs="Arial"/>
          <w:sz w:val="26"/>
          <w:szCs w:val="26"/>
          <w:shd w:val="clear" w:color="auto" w:fill="FAFBFC"/>
        </w:rPr>
        <w:t>руководствуясь</w:t>
      </w:r>
      <w:r>
        <w:rPr>
          <w:rFonts w:ascii="Arial" w:hAnsi="Arial" w:cs="Arial"/>
          <w:sz w:val="26"/>
          <w:szCs w:val="26"/>
        </w:rPr>
        <w:t xml:space="preserve"> </w:t>
      </w:r>
      <w:r>
        <w:rPr>
          <w:rFonts w:ascii="Arial" w:hAnsi="Arial" w:cs="Arial"/>
          <w:sz w:val="26"/>
          <w:szCs w:val="26"/>
          <w:shd w:val="clear" w:color="auto" w:fill="FAFBFC"/>
        </w:rPr>
        <w:t>Порядком разработки и утверждения Административных регламентов, утвержденным постановлением администрации городского поселения Туманный Кольского района от 09.11.2022 № 129, Уставом городского поселения Туманный Кольского района,</w:t>
      </w:r>
    </w:p>
    <w:p w:rsidR="00F57716" w:rsidRDefault="00F57716" w:rsidP="00F57716">
      <w:pPr>
        <w:widowControl w:val="0"/>
        <w:autoSpaceDE w:val="0"/>
        <w:autoSpaceDN w:val="0"/>
        <w:adjustRightInd w:val="0"/>
        <w:spacing w:after="0" w:line="240" w:lineRule="auto"/>
        <w:jc w:val="both"/>
        <w:rPr>
          <w:rFonts w:ascii="Arial" w:hAnsi="Arial" w:cs="Arial"/>
          <w:b/>
          <w:bCs/>
          <w:sz w:val="16"/>
          <w:szCs w:val="16"/>
          <w:lang w:eastAsia="ru-RU"/>
        </w:rPr>
      </w:pPr>
    </w:p>
    <w:p w:rsidR="00F57716" w:rsidRDefault="00F57716" w:rsidP="00F57716">
      <w:pPr>
        <w:widowControl w:val="0"/>
        <w:autoSpaceDE w:val="0"/>
        <w:autoSpaceDN w:val="0"/>
        <w:adjustRightInd w:val="0"/>
        <w:spacing w:after="0" w:line="240" w:lineRule="auto"/>
        <w:jc w:val="both"/>
        <w:rPr>
          <w:rFonts w:ascii="Arial" w:hAnsi="Arial" w:cs="Arial"/>
          <w:b/>
          <w:bCs/>
          <w:sz w:val="24"/>
          <w:szCs w:val="24"/>
          <w:lang w:eastAsia="ru-RU"/>
        </w:rPr>
      </w:pPr>
      <w:r>
        <w:rPr>
          <w:rFonts w:ascii="Arial" w:hAnsi="Arial" w:cs="Arial"/>
          <w:b/>
          <w:bCs/>
          <w:sz w:val="24"/>
          <w:szCs w:val="24"/>
          <w:lang w:eastAsia="ru-RU"/>
        </w:rPr>
        <w:t xml:space="preserve">ПОСТАНОВЛЯЮ:   </w:t>
      </w:r>
    </w:p>
    <w:p w:rsidR="00F57716" w:rsidRDefault="00F57716" w:rsidP="00F5771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b/>
          <w:bCs/>
          <w:sz w:val="24"/>
          <w:szCs w:val="24"/>
          <w:lang w:eastAsia="ru-RU"/>
        </w:rPr>
        <w:t>1.</w:t>
      </w:r>
      <w:r>
        <w:rPr>
          <w:rFonts w:ascii="Arial" w:hAnsi="Arial" w:cs="Arial"/>
          <w:bCs/>
          <w:sz w:val="24"/>
          <w:szCs w:val="24"/>
          <w:lang w:eastAsia="ru-RU"/>
        </w:rPr>
        <w:t xml:space="preserve"> Утвердить </w:t>
      </w:r>
      <w:r>
        <w:rPr>
          <w:rFonts w:ascii="Arial" w:hAnsi="Arial" w:cs="Arial"/>
          <w:sz w:val="24"/>
          <w:szCs w:val="24"/>
          <w:lang w:eastAsia="ru-RU"/>
        </w:rPr>
        <w:t>прилагаемый Административный регламент предоставления муниципальной услуги «</w:t>
      </w:r>
      <w:r w:rsidR="00F860CE">
        <w:rPr>
          <w:rFonts w:ascii="Arial" w:hAnsi="Arial" w:cs="Arial"/>
          <w:sz w:val="26"/>
          <w:szCs w:val="26"/>
          <w:shd w:val="clear" w:color="auto" w:fill="FAFBFC"/>
        </w:rPr>
        <w:t>Предоставление разрешения на осуществление земляных раб</w:t>
      </w:r>
      <w:r w:rsidR="00221E1E">
        <w:rPr>
          <w:rFonts w:ascii="Arial" w:hAnsi="Arial" w:cs="Arial"/>
          <w:sz w:val="26"/>
          <w:szCs w:val="26"/>
          <w:shd w:val="clear" w:color="auto" w:fill="FAFBFC"/>
        </w:rPr>
        <w:t>о</w:t>
      </w:r>
      <w:r w:rsidR="00F860CE">
        <w:rPr>
          <w:rFonts w:ascii="Arial" w:hAnsi="Arial" w:cs="Arial"/>
          <w:sz w:val="26"/>
          <w:szCs w:val="26"/>
          <w:shd w:val="clear" w:color="auto" w:fill="FAFBFC"/>
        </w:rPr>
        <w:t>т</w:t>
      </w:r>
      <w:r>
        <w:rPr>
          <w:rFonts w:ascii="Arial" w:hAnsi="Arial" w:cs="Arial"/>
          <w:sz w:val="24"/>
          <w:szCs w:val="24"/>
          <w:lang w:eastAsia="ru-RU"/>
        </w:rPr>
        <w:t xml:space="preserve">» на территории муниципального образования городского поселения Туманный Кольского района Мурманской области согласно приложению к настоящему постановлению.   </w:t>
      </w:r>
      <w:r w:rsidR="00221E1E">
        <w:rPr>
          <w:rFonts w:ascii="Arial" w:hAnsi="Arial" w:cs="Arial"/>
          <w:sz w:val="24"/>
          <w:szCs w:val="24"/>
          <w:lang w:eastAsia="ru-RU"/>
        </w:rPr>
        <w:t xml:space="preserve"> </w:t>
      </w:r>
      <w:r w:rsidR="00F860CE">
        <w:rPr>
          <w:rFonts w:ascii="Arial" w:hAnsi="Arial" w:cs="Arial"/>
          <w:sz w:val="24"/>
          <w:szCs w:val="24"/>
          <w:lang w:eastAsia="ru-RU"/>
        </w:rPr>
        <w:t xml:space="preserve"> </w:t>
      </w:r>
    </w:p>
    <w:p w:rsidR="00F57716" w:rsidRDefault="00F57716" w:rsidP="00F5771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b/>
          <w:sz w:val="24"/>
          <w:szCs w:val="24"/>
          <w:lang w:eastAsia="ru-RU"/>
        </w:rPr>
        <w:t>2.</w:t>
      </w:r>
      <w:r>
        <w:rPr>
          <w:rFonts w:ascii="Arial" w:hAnsi="Arial" w:cs="Arial"/>
          <w:sz w:val="24"/>
          <w:szCs w:val="24"/>
          <w:lang w:eastAsia="ru-RU"/>
        </w:rPr>
        <w:t xml:space="preserve"> Постановление администрации гп Туманный Кольского района № </w:t>
      </w:r>
      <w:r w:rsidR="00F860CE">
        <w:rPr>
          <w:rFonts w:ascii="Arial" w:hAnsi="Arial" w:cs="Arial"/>
          <w:sz w:val="24"/>
          <w:szCs w:val="24"/>
          <w:lang w:eastAsia="ru-RU"/>
        </w:rPr>
        <w:t>52</w:t>
      </w:r>
      <w:r>
        <w:rPr>
          <w:rFonts w:ascii="Arial" w:hAnsi="Arial" w:cs="Arial"/>
          <w:sz w:val="24"/>
          <w:szCs w:val="24"/>
          <w:lang w:eastAsia="ru-RU"/>
        </w:rPr>
        <w:t xml:space="preserve"> от </w:t>
      </w:r>
      <w:r w:rsidR="00F860CE">
        <w:rPr>
          <w:rFonts w:ascii="Arial" w:hAnsi="Arial" w:cs="Arial"/>
          <w:sz w:val="24"/>
          <w:szCs w:val="24"/>
          <w:lang w:eastAsia="ru-RU"/>
        </w:rPr>
        <w:t>23</w:t>
      </w:r>
      <w:r>
        <w:rPr>
          <w:rFonts w:ascii="Arial" w:hAnsi="Arial" w:cs="Arial"/>
          <w:sz w:val="24"/>
          <w:szCs w:val="24"/>
          <w:lang w:eastAsia="ru-RU"/>
        </w:rPr>
        <w:t>.0</w:t>
      </w:r>
      <w:r w:rsidR="00F860CE">
        <w:rPr>
          <w:rFonts w:ascii="Arial" w:hAnsi="Arial" w:cs="Arial"/>
          <w:sz w:val="24"/>
          <w:szCs w:val="24"/>
          <w:lang w:eastAsia="ru-RU"/>
        </w:rPr>
        <w:t>4</w:t>
      </w:r>
      <w:r>
        <w:rPr>
          <w:rFonts w:ascii="Arial" w:hAnsi="Arial" w:cs="Arial"/>
          <w:sz w:val="24"/>
          <w:szCs w:val="24"/>
          <w:lang w:eastAsia="ru-RU"/>
        </w:rPr>
        <w:t>.20</w:t>
      </w:r>
      <w:r w:rsidR="00F860CE">
        <w:rPr>
          <w:rFonts w:ascii="Arial" w:hAnsi="Arial" w:cs="Arial"/>
          <w:sz w:val="24"/>
          <w:szCs w:val="24"/>
          <w:lang w:eastAsia="ru-RU"/>
        </w:rPr>
        <w:t>19</w:t>
      </w:r>
      <w:r>
        <w:rPr>
          <w:rFonts w:ascii="Arial" w:hAnsi="Arial" w:cs="Arial"/>
          <w:sz w:val="24"/>
          <w:szCs w:val="24"/>
          <w:lang w:eastAsia="ru-RU"/>
        </w:rPr>
        <w:t xml:space="preserve"> «Об утверждении Административного регламента </w:t>
      </w:r>
      <w:r w:rsidR="00F860CE">
        <w:rPr>
          <w:rFonts w:ascii="Arial" w:hAnsi="Arial" w:cs="Arial"/>
          <w:sz w:val="24"/>
          <w:szCs w:val="24"/>
          <w:lang w:eastAsia="ru-RU"/>
        </w:rPr>
        <w:t xml:space="preserve">по </w:t>
      </w:r>
      <w:r>
        <w:rPr>
          <w:rFonts w:ascii="Arial" w:hAnsi="Arial" w:cs="Arial"/>
          <w:sz w:val="24"/>
          <w:szCs w:val="24"/>
          <w:lang w:eastAsia="ru-RU"/>
        </w:rPr>
        <w:t>предоставлени</w:t>
      </w:r>
      <w:r w:rsidR="00F860CE">
        <w:rPr>
          <w:rFonts w:ascii="Arial" w:hAnsi="Arial" w:cs="Arial"/>
          <w:sz w:val="24"/>
          <w:szCs w:val="24"/>
          <w:lang w:eastAsia="ru-RU"/>
        </w:rPr>
        <w:t>ю</w:t>
      </w:r>
      <w:r>
        <w:rPr>
          <w:rFonts w:ascii="Arial" w:hAnsi="Arial" w:cs="Arial"/>
          <w:sz w:val="24"/>
          <w:szCs w:val="24"/>
          <w:lang w:eastAsia="ru-RU"/>
        </w:rPr>
        <w:t xml:space="preserve"> муниципальной услуги «</w:t>
      </w:r>
      <w:r w:rsidR="00F860CE">
        <w:rPr>
          <w:rFonts w:ascii="Arial" w:hAnsi="Arial" w:cs="Arial"/>
          <w:sz w:val="24"/>
          <w:szCs w:val="24"/>
          <w:lang w:eastAsia="ru-RU"/>
        </w:rPr>
        <w:t>Выдача разрешений на осуществление земляных работ</w:t>
      </w:r>
      <w:r>
        <w:rPr>
          <w:rFonts w:ascii="Arial" w:hAnsi="Arial" w:cs="Arial"/>
          <w:sz w:val="24"/>
          <w:szCs w:val="24"/>
          <w:lang w:eastAsia="ru-RU"/>
        </w:rPr>
        <w:t xml:space="preserve">», считать утратившим силу.   </w:t>
      </w:r>
      <w:r w:rsidR="00F860CE">
        <w:rPr>
          <w:rFonts w:ascii="Arial" w:hAnsi="Arial" w:cs="Arial"/>
          <w:sz w:val="24"/>
          <w:szCs w:val="24"/>
          <w:lang w:eastAsia="ru-RU"/>
        </w:rPr>
        <w:t xml:space="preserve"> </w:t>
      </w:r>
    </w:p>
    <w:p w:rsidR="00F57716" w:rsidRDefault="00F57716" w:rsidP="00F5771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b/>
          <w:sz w:val="24"/>
          <w:szCs w:val="24"/>
          <w:lang w:eastAsia="ru-RU"/>
        </w:rPr>
        <w:t>3.</w:t>
      </w:r>
      <w:r>
        <w:rPr>
          <w:rFonts w:ascii="Arial" w:hAnsi="Arial" w:cs="Arial"/>
          <w:sz w:val="24"/>
          <w:szCs w:val="24"/>
          <w:lang w:eastAsia="ru-RU"/>
        </w:rPr>
        <w:t xml:space="preserve"> Настоящее постановление вступает в силу с момента обнародования и размещения на официальном сайте муниципального образования городское поселение Туманный Кольского района </w:t>
      </w:r>
      <w:hyperlink r:id="rId8" w:history="1">
        <w:r>
          <w:rPr>
            <w:rStyle w:val="ac"/>
            <w:rFonts w:ascii="Arial" w:hAnsi="Arial" w:cs="Arial"/>
            <w:sz w:val="24"/>
            <w:szCs w:val="24"/>
            <w:lang w:val="en-US" w:eastAsia="ru-RU"/>
          </w:rPr>
          <w:t>www</w:t>
        </w:r>
        <w:r>
          <w:rPr>
            <w:rStyle w:val="ac"/>
            <w:rFonts w:ascii="Arial" w:hAnsi="Arial" w:cs="Arial"/>
            <w:sz w:val="24"/>
            <w:szCs w:val="24"/>
            <w:lang w:eastAsia="ru-RU"/>
          </w:rPr>
          <w:t>.</w:t>
        </w:r>
        <w:r>
          <w:rPr>
            <w:rStyle w:val="ac"/>
            <w:rFonts w:ascii="Arial" w:hAnsi="Arial" w:cs="Arial"/>
            <w:sz w:val="24"/>
            <w:szCs w:val="24"/>
            <w:lang w:val="en-US" w:eastAsia="ru-RU"/>
          </w:rPr>
          <w:t>tumanadm</w:t>
        </w:r>
        <w:r>
          <w:rPr>
            <w:rStyle w:val="ac"/>
            <w:rFonts w:ascii="Arial" w:hAnsi="Arial" w:cs="Arial"/>
            <w:sz w:val="24"/>
            <w:szCs w:val="24"/>
            <w:lang w:eastAsia="ru-RU"/>
          </w:rPr>
          <w:t>.</w:t>
        </w:r>
        <w:r>
          <w:rPr>
            <w:rStyle w:val="ac"/>
            <w:rFonts w:ascii="Arial" w:hAnsi="Arial" w:cs="Arial"/>
            <w:sz w:val="24"/>
            <w:szCs w:val="24"/>
            <w:lang w:val="en-US" w:eastAsia="ru-RU"/>
          </w:rPr>
          <w:t>ru</w:t>
        </w:r>
      </w:hyperlink>
      <w:r>
        <w:rPr>
          <w:rFonts w:ascii="Arial" w:hAnsi="Arial" w:cs="Arial"/>
          <w:sz w:val="24"/>
          <w:szCs w:val="24"/>
          <w:lang w:eastAsia="ru-RU"/>
        </w:rPr>
        <w:t xml:space="preserve">.   </w:t>
      </w:r>
    </w:p>
    <w:p w:rsidR="00F57716" w:rsidRDefault="00F57716" w:rsidP="00F5771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b/>
          <w:sz w:val="24"/>
          <w:szCs w:val="24"/>
          <w:lang w:eastAsia="ru-RU"/>
        </w:rPr>
        <w:t>4.</w:t>
      </w:r>
      <w:r>
        <w:rPr>
          <w:rFonts w:ascii="Arial" w:hAnsi="Arial" w:cs="Arial"/>
          <w:sz w:val="24"/>
          <w:szCs w:val="24"/>
          <w:lang w:eastAsia="ru-RU"/>
        </w:rPr>
        <w:t xml:space="preserve"> Контроль за исполнением настоящего постановления оставляю за собой.    </w:t>
      </w:r>
    </w:p>
    <w:p w:rsidR="00F57716" w:rsidRDefault="00F57716" w:rsidP="00F57716">
      <w:pPr>
        <w:widowControl w:val="0"/>
        <w:autoSpaceDE w:val="0"/>
        <w:autoSpaceDN w:val="0"/>
        <w:adjustRightInd w:val="0"/>
        <w:spacing w:after="0" w:line="240" w:lineRule="auto"/>
        <w:jc w:val="both"/>
        <w:rPr>
          <w:rFonts w:ascii="Arial" w:hAnsi="Arial" w:cs="Arial"/>
          <w:sz w:val="24"/>
          <w:szCs w:val="24"/>
          <w:lang w:eastAsia="ru-RU"/>
        </w:rPr>
      </w:pPr>
    </w:p>
    <w:p w:rsidR="00F57716" w:rsidRDefault="00F57716" w:rsidP="00F57716">
      <w:pPr>
        <w:widowControl w:val="0"/>
        <w:autoSpaceDE w:val="0"/>
        <w:autoSpaceDN w:val="0"/>
        <w:adjustRightInd w:val="0"/>
        <w:spacing w:after="0" w:line="240" w:lineRule="auto"/>
        <w:jc w:val="both"/>
        <w:rPr>
          <w:rFonts w:ascii="Arial" w:hAnsi="Arial" w:cs="Arial"/>
          <w:sz w:val="24"/>
          <w:szCs w:val="24"/>
          <w:lang w:eastAsia="ru-RU"/>
        </w:rPr>
      </w:pPr>
    </w:p>
    <w:p w:rsidR="00F57716" w:rsidRDefault="00F57716" w:rsidP="00F5771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Глава администрации гп Туманный</w:t>
      </w:r>
    </w:p>
    <w:p w:rsidR="00F57716" w:rsidRDefault="00F57716" w:rsidP="00F5771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Кольского муниципального района                                                                     А.В. Седова </w:t>
      </w:r>
    </w:p>
    <w:p w:rsidR="00F57716" w:rsidRDefault="00F57716" w:rsidP="00F57716">
      <w:pPr>
        <w:widowControl w:val="0"/>
        <w:autoSpaceDE w:val="0"/>
        <w:autoSpaceDN w:val="0"/>
        <w:adjustRightInd w:val="0"/>
        <w:spacing w:after="0" w:line="240" w:lineRule="auto"/>
        <w:jc w:val="both"/>
        <w:rPr>
          <w:rFonts w:ascii="Arial" w:hAnsi="Arial" w:cs="Arial"/>
          <w:sz w:val="24"/>
          <w:szCs w:val="24"/>
          <w:lang w:eastAsia="ru-RU"/>
        </w:rPr>
      </w:pPr>
    </w:p>
    <w:p w:rsidR="004D7E93" w:rsidRDefault="004D7E93" w:rsidP="00F57716">
      <w:pPr>
        <w:widowControl w:val="0"/>
        <w:autoSpaceDE w:val="0"/>
        <w:autoSpaceDN w:val="0"/>
        <w:adjustRightInd w:val="0"/>
        <w:spacing w:after="0" w:line="240" w:lineRule="auto"/>
        <w:jc w:val="both"/>
        <w:rPr>
          <w:rFonts w:ascii="Arial" w:hAnsi="Arial" w:cs="Arial"/>
          <w:sz w:val="24"/>
          <w:szCs w:val="24"/>
          <w:lang w:eastAsia="ru-RU"/>
        </w:rPr>
      </w:pPr>
    </w:p>
    <w:p w:rsidR="004D7E93" w:rsidRDefault="004D7E93" w:rsidP="00F57716">
      <w:pPr>
        <w:widowControl w:val="0"/>
        <w:autoSpaceDE w:val="0"/>
        <w:autoSpaceDN w:val="0"/>
        <w:adjustRightInd w:val="0"/>
        <w:spacing w:after="0" w:line="240" w:lineRule="auto"/>
        <w:jc w:val="both"/>
        <w:rPr>
          <w:rFonts w:ascii="Arial" w:hAnsi="Arial" w:cs="Arial"/>
          <w:sz w:val="24"/>
          <w:szCs w:val="24"/>
          <w:lang w:eastAsia="ru-RU"/>
        </w:rPr>
      </w:pPr>
    </w:p>
    <w:p w:rsidR="004D7E93" w:rsidRDefault="004D7E93" w:rsidP="00F57716">
      <w:pPr>
        <w:widowControl w:val="0"/>
        <w:autoSpaceDE w:val="0"/>
        <w:autoSpaceDN w:val="0"/>
        <w:adjustRightInd w:val="0"/>
        <w:spacing w:after="0" w:line="240" w:lineRule="auto"/>
        <w:jc w:val="both"/>
        <w:rPr>
          <w:rFonts w:ascii="Arial" w:hAnsi="Arial" w:cs="Arial"/>
          <w:sz w:val="24"/>
          <w:szCs w:val="24"/>
          <w:lang w:eastAsia="ru-RU"/>
        </w:rPr>
      </w:pPr>
    </w:p>
    <w:p w:rsidR="004D7E93" w:rsidRDefault="004D7E93" w:rsidP="00F57716">
      <w:pPr>
        <w:widowControl w:val="0"/>
        <w:autoSpaceDE w:val="0"/>
        <w:autoSpaceDN w:val="0"/>
        <w:adjustRightInd w:val="0"/>
        <w:spacing w:after="0" w:line="240" w:lineRule="auto"/>
        <w:jc w:val="both"/>
        <w:rPr>
          <w:rFonts w:ascii="Arial" w:hAnsi="Arial" w:cs="Arial"/>
          <w:sz w:val="24"/>
          <w:szCs w:val="24"/>
          <w:lang w:eastAsia="ru-RU"/>
        </w:rPr>
      </w:pPr>
    </w:p>
    <w:p w:rsidR="004D7E93" w:rsidRDefault="004D7E93" w:rsidP="00F57716">
      <w:pPr>
        <w:widowControl w:val="0"/>
        <w:autoSpaceDE w:val="0"/>
        <w:autoSpaceDN w:val="0"/>
        <w:adjustRightInd w:val="0"/>
        <w:spacing w:after="0" w:line="240" w:lineRule="auto"/>
        <w:jc w:val="both"/>
        <w:rPr>
          <w:rFonts w:ascii="Arial" w:hAnsi="Arial" w:cs="Arial"/>
          <w:sz w:val="24"/>
          <w:szCs w:val="24"/>
          <w:lang w:eastAsia="ru-RU"/>
        </w:rPr>
      </w:pPr>
    </w:p>
    <w:p w:rsidR="004D7E93" w:rsidRDefault="004D7E93" w:rsidP="00F57716">
      <w:pPr>
        <w:widowControl w:val="0"/>
        <w:autoSpaceDE w:val="0"/>
        <w:autoSpaceDN w:val="0"/>
        <w:adjustRightInd w:val="0"/>
        <w:spacing w:after="0" w:line="240" w:lineRule="auto"/>
        <w:jc w:val="both"/>
        <w:rPr>
          <w:rFonts w:ascii="Arial" w:hAnsi="Arial" w:cs="Arial"/>
          <w:sz w:val="24"/>
          <w:szCs w:val="24"/>
          <w:lang w:eastAsia="ru-RU"/>
        </w:rPr>
      </w:pPr>
    </w:p>
    <w:p w:rsidR="00EB48D6" w:rsidRPr="005E0B3A" w:rsidRDefault="00F57716" w:rsidP="00B50DC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EB48D6" w:rsidRPr="002644F0" w:rsidRDefault="00003A57" w:rsidP="00EB48D6">
      <w:pPr>
        <w:pStyle w:val="ConsPlusNormal"/>
        <w:jc w:val="right"/>
        <w:outlineLvl w:val="0"/>
        <w:rPr>
          <w:rFonts w:ascii="Times New Roman" w:hAnsi="Times New Roman" w:cs="Times New Roman"/>
          <w:sz w:val="24"/>
          <w:szCs w:val="24"/>
        </w:rPr>
      </w:pPr>
      <w:r w:rsidRPr="002644F0">
        <w:rPr>
          <w:rFonts w:ascii="Times New Roman" w:hAnsi="Times New Roman" w:cs="Times New Roman"/>
          <w:sz w:val="24"/>
          <w:szCs w:val="24"/>
        </w:rPr>
        <w:lastRenderedPageBreak/>
        <w:t xml:space="preserve">  </w:t>
      </w:r>
      <w:r w:rsidR="00EB48D6" w:rsidRPr="002644F0">
        <w:rPr>
          <w:rFonts w:ascii="Times New Roman" w:hAnsi="Times New Roman" w:cs="Times New Roman"/>
          <w:sz w:val="24"/>
          <w:szCs w:val="24"/>
        </w:rPr>
        <w:t>Приложение</w:t>
      </w:r>
    </w:p>
    <w:p w:rsidR="00EB48D6" w:rsidRPr="002644F0" w:rsidRDefault="00EB48D6" w:rsidP="00EB48D6">
      <w:pPr>
        <w:pStyle w:val="ConsPlusNormal"/>
        <w:jc w:val="right"/>
        <w:rPr>
          <w:rFonts w:ascii="Times New Roman" w:hAnsi="Times New Roman" w:cs="Times New Roman"/>
          <w:sz w:val="24"/>
          <w:szCs w:val="24"/>
        </w:rPr>
      </w:pPr>
      <w:r w:rsidRPr="002644F0">
        <w:rPr>
          <w:rFonts w:ascii="Times New Roman" w:hAnsi="Times New Roman" w:cs="Times New Roman"/>
          <w:sz w:val="24"/>
          <w:szCs w:val="24"/>
        </w:rPr>
        <w:t>к постановлению администрации</w:t>
      </w:r>
    </w:p>
    <w:p w:rsidR="00EB48D6" w:rsidRPr="002644F0" w:rsidRDefault="00B50DC0" w:rsidP="00EB48D6">
      <w:pPr>
        <w:pStyle w:val="ConsPlusNormal"/>
        <w:jc w:val="right"/>
        <w:rPr>
          <w:rFonts w:ascii="Times New Roman" w:hAnsi="Times New Roman" w:cs="Times New Roman"/>
          <w:sz w:val="24"/>
          <w:szCs w:val="24"/>
        </w:rPr>
      </w:pPr>
      <w:r w:rsidRPr="002644F0">
        <w:rPr>
          <w:rFonts w:ascii="Times New Roman" w:hAnsi="Times New Roman" w:cs="Times New Roman"/>
          <w:sz w:val="24"/>
          <w:szCs w:val="24"/>
        </w:rPr>
        <w:t>гп Туманный Кольского района</w:t>
      </w:r>
    </w:p>
    <w:p w:rsidR="00EB48D6" w:rsidRPr="002644F0" w:rsidRDefault="00EB48D6" w:rsidP="00EB48D6">
      <w:pPr>
        <w:pStyle w:val="ConsPlusNormal"/>
        <w:jc w:val="right"/>
        <w:rPr>
          <w:rFonts w:ascii="Times New Roman" w:hAnsi="Times New Roman" w:cs="Times New Roman"/>
          <w:sz w:val="24"/>
          <w:szCs w:val="24"/>
        </w:rPr>
      </w:pPr>
      <w:r w:rsidRPr="002644F0">
        <w:rPr>
          <w:rFonts w:ascii="Times New Roman" w:hAnsi="Times New Roman" w:cs="Times New Roman"/>
          <w:sz w:val="24"/>
          <w:szCs w:val="24"/>
        </w:rPr>
        <w:t xml:space="preserve">от </w:t>
      </w:r>
      <w:r w:rsidR="002644F0" w:rsidRPr="002644F0">
        <w:rPr>
          <w:rFonts w:ascii="Times New Roman" w:hAnsi="Times New Roman" w:cs="Times New Roman"/>
          <w:sz w:val="24"/>
          <w:szCs w:val="24"/>
        </w:rPr>
        <w:t>21</w:t>
      </w:r>
      <w:r w:rsidR="00495829" w:rsidRPr="002644F0">
        <w:rPr>
          <w:rFonts w:ascii="Times New Roman" w:hAnsi="Times New Roman" w:cs="Times New Roman"/>
          <w:sz w:val="24"/>
          <w:szCs w:val="24"/>
        </w:rPr>
        <w:t>.0</w:t>
      </w:r>
      <w:r w:rsidR="002644F0" w:rsidRPr="002644F0">
        <w:rPr>
          <w:rFonts w:ascii="Times New Roman" w:hAnsi="Times New Roman" w:cs="Times New Roman"/>
          <w:sz w:val="24"/>
          <w:szCs w:val="24"/>
        </w:rPr>
        <w:t>3</w:t>
      </w:r>
      <w:r w:rsidR="00495829" w:rsidRPr="002644F0">
        <w:rPr>
          <w:rFonts w:ascii="Times New Roman" w:hAnsi="Times New Roman" w:cs="Times New Roman"/>
          <w:sz w:val="24"/>
          <w:szCs w:val="24"/>
        </w:rPr>
        <w:t>.</w:t>
      </w:r>
      <w:r w:rsidRPr="002644F0">
        <w:rPr>
          <w:rFonts w:ascii="Times New Roman" w:hAnsi="Times New Roman" w:cs="Times New Roman"/>
          <w:sz w:val="24"/>
          <w:szCs w:val="24"/>
        </w:rPr>
        <w:t>202</w:t>
      </w:r>
      <w:r w:rsidR="00B50DC0" w:rsidRPr="002644F0">
        <w:rPr>
          <w:rFonts w:ascii="Times New Roman" w:hAnsi="Times New Roman" w:cs="Times New Roman"/>
          <w:sz w:val="24"/>
          <w:szCs w:val="24"/>
        </w:rPr>
        <w:t>3</w:t>
      </w:r>
      <w:r w:rsidRPr="002644F0">
        <w:rPr>
          <w:rFonts w:ascii="Times New Roman" w:hAnsi="Times New Roman" w:cs="Times New Roman"/>
          <w:sz w:val="24"/>
          <w:szCs w:val="24"/>
        </w:rPr>
        <w:t xml:space="preserve">г. № </w:t>
      </w:r>
      <w:r w:rsidR="002644F0" w:rsidRPr="002644F0">
        <w:rPr>
          <w:rFonts w:ascii="Times New Roman" w:hAnsi="Times New Roman" w:cs="Times New Roman"/>
          <w:sz w:val="24"/>
          <w:szCs w:val="24"/>
        </w:rPr>
        <w:t>33</w:t>
      </w:r>
    </w:p>
    <w:p w:rsidR="00EB48D6" w:rsidRPr="002644F0" w:rsidRDefault="00EB48D6" w:rsidP="00EB48D6">
      <w:pPr>
        <w:pStyle w:val="ConsPlusNormal"/>
        <w:jc w:val="both"/>
        <w:rPr>
          <w:rFonts w:ascii="Times New Roman" w:hAnsi="Times New Roman" w:cs="Times New Roman"/>
          <w:sz w:val="24"/>
          <w:szCs w:val="24"/>
        </w:rPr>
      </w:pPr>
    </w:p>
    <w:p w:rsidR="00EB48D6" w:rsidRPr="002644F0" w:rsidRDefault="00EB48D6" w:rsidP="00EB48D6">
      <w:pPr>
        <w:pStyle w:val="ConsPlusNormal"/>
        <w:jc w:val="both"/>
        <w:rPr>
          <w:rFonts w:ascii="Times New Roman" w:hAnsi="Times New Roman" w:cs="Times New Roman"/>
          <w:sz w:val="24"/>
          <w:szCs w:val="24"/>
        </w:rPr>
      </w:pPr>
    </w:p>
    <w:p w:rsidR="00EB48D6" w:rsidRPr="002644F0" w:rsidRDefault="00EB48D6" w:rsidP="00EB48D6">
      <w:pPr>
        <w:autoSpaceDE w:val="0"/>
        <w:autoSpaceDN w:val="0"/>
        <w:adjustRightInd w:val="0"/>
        <w:spacing w:after="0" w:line="240" w:lineRule="auto"/>
        <w:jc w:val="center"/>
        <w:rPr>
          <w:rFonts w:ascii="Times New Roman" w:hAnsi="Times New Roman"/>
          <w:b/>
          <w:bCs/>
          <w:sz w:val="24"/>
          <w:szCs w:val="24"/>
        </w:rPr>
      </w:pPr>
      <w:r w:rsidRPr="002644F0">
        <w:rPr>
          <w:rFonts w:ascii="Times New Roman" w:hAnsi="Times New Roman"/>
          <w:b/>
          <w:bCs/>
          <w:sz w:val="24"/>
          <w:szCs w:val="24"/>
        </w:rPr>
        <w:t xml:space="preserve">Административный регламент </w:t>
      </w:r>
    </w:p>
    <w:p w:rsidR="00EB48D6" w:rsidRPr="002644F0" w:rsidRDefault="00EB48D6" w:rsidP="00EB48D6">
      <w:pPr>
        <w:autoSpaceDE w:val="0"/>
        <w:autoSpaceDN w:val="0"/>
        <w:adjustRightInd w:val="0"/>
        <w:spacing w:after="0" w:line="240" w:lineRule="auto"/>
        <w:jc w:val="center"/>
        <w:rPr>
          <w:rFonts w:ascii="Times New Roman" w:hAnsi="Times New Roman"/>
          <w:b/>
          <w:bCs/>
          <w:sz w:val="24"/>
          <w:szCs w:val="24"/>
        </w:rPr>
      </w:pPr>
      <w:r w:rsidRPr="002644F0">
        <w:rPr>
          <w:rFonts w:ascii="Times New Roman" w:hAnsi="Times New Roman"/>
          <w:b/>
          <w:bCs/>
          <w:sz w:val="24"/>
          <w:szCs w:val="24"/>
        </w:rPr>
        <w:t xml:space="preserve">предоставления муниципальной услуги </w:t>
      </w:r>
    </w:p>
    <w:p w:rsidR="00EB48D6" w:rsidRPr="00F410AB" w:rsidRDefault="00EB48D6" w:rsidP="00EB48D6">
      <w:pPr>
        <w:widowControl w:val="0"/>
        <w:autoSpaceDE w:val="0"/>
        <w:spacing w:after="0" w:line="240" w:lineRule="auto"/>
        <w:ind w:firstLine="709"/>
        <w:contextualSpacing/>
        <w:jc w:val="center"/>
        <w:rPr>
          <w:rFonts w:ascii="Times New Roman" w:hAnsi="Times New Roman"/>
          <w:b/>
          <w:bCs/>
          <w:sz w:val="24"/>
          <w:szCs w:val="24"/>
        </w:rPr>
      </w:pPr>
      <w:r w:rsidRPr="00F410AB">
        <w:rPr>
          <w:rFonts w:ascii="Times New Roman" w:hAnsi="Times New Roman"/>
          <w:b/>
          <w:bCs/>
          <w:sz w:val="24"/>
          <w:szCs w:val="24"/>
        </w:rPr>
        <w:t>«Предоставление разрешения (ордера) на осуществление земляных работ»</w:t>
      </w:r>
    </w:p>
    <w:p w:rsidR="00EB48D6" w:rsidRPr="00F410AB" w:rsidRDefault="00EB48D6" w:rsidP="00EB48D6">
      <w:pPr>
        <w:widowControl w:val="0"/>
        <w:autoSpaceDE w:val="0"/>
        <w:spacing w:after="0" w:line="240" w:lineRule="auto"/>
        <w:ind w:hanging="142"/>
        <w:contextualSpacing/>
        <w:jc w:val="center"/>
        <w:rPr>
          <w:rFonts w:ascii="Times New Roman" w:hAnsi="Times New Roman"/>
          <w:b/>
          <w:bCs/>
          <w:sz w:val="24"/>
          <w:szCs w:val="24"/>
        </w:rPr>
      </w:pPr>
    </w:p>
    <w:p w:rsidR="00EB48D6" w:rsidRPr="00F410AB" w:rsidRDefault="00EB48D6" w:rsidP="00EB48D6">
      <w:pPr>
        <w:widowControl w:val="0"/>
        <w:numPr>
          <w:ilvl w:val="0"/>
          <w:numId w:val="5"/>
        </w:numPr>
        <w:autoSpaceDE w:val="0"/>
        <w:spacing w:after="0" w:line="240" w:lineRule="auto"/>
        <w:contextualSpacing/>
        <w:jc w:val="center"/>
        <w:rPr>
          <w:rFonts w:ascii="Times New Roman" w:hAnsi="Times New Roman"/>
          <w:b/>
          <w:bCs/>
          <w:sz w:val="24"/>
          <w:szCs w:val="24"/>
        </w:rPr>
      </w:pPr>
      <w:r w:rsidRPr="00F410AB">
        <w:rPr>
          <w:rFonts w:ascii="Times New Roman" w:hAnsi="Times New Roman"/>
          <w:b/>
          <w:bCs/>
          <w:sz w:val="24"/>
          <w:szCs w:val="24"/>
        </w:rPr>
        <w:t>Общие положения</w:t>
      </w:r>
    </w:p>
    <w:p w:rsidR="00EB48D6" w:rsidRPr="00F410AB" w:rsidRDefault="00EB48D6" w:rsidP="00EB48D6">
      <w:pPr>
        <w:widowControl w:val="0"/>
        <w:autoSpaceDE w:val="0"/>
        <w:spacing w:after="0" w:line="240" w:lineRule="auto"/>
        <w:ind w:left="-142"/>
        <w:contextualSpacing/>
        <w:jc w:val="center"/>
        <w:rPr>
          <w:rFonts w:ascii="Times New Roman" w:hAnsi="Times New Roman"/>
          <w:b/>
          <w:bCs/>
          <w:sz w:val="24"/>
          <w:szCs w:val="24"/>
        </w:rPr>
      </w:pPr>
    </w:p>
    <w:p w:rsidR="00EB48D6" w:rsidRPr="00F410AB" w:rsidRDefault="00EB48D6" w:rsidP="00EB48D6">
      <w:pPr>
        <w:widowControl w:val="0"/>
        <w:autoSpaceDE w:val="0"/>
        <w:spacing w:after="0" w:line="240" w:lineRule="auto"/>
        <w:jc w:val="both"/>
        <w:rPr>
          <w:rFonts w:ascii="Times New Roman" w:hAnsi="Times New Roman"/>
          <w:spacing w:val="-4"/>
          <w:sz w:val="24"/>
          <w:szCs w:val="24"/>
        </w:rPr>
      </w:pPr>
      <w:r w:rsidRPr="00F410AB">
        <w:rPr>
          <w:rFonts w:ascii="Times New Roman" w:hAnsi="Times New Roman"/>
          <w:sz w:val="24"/>
          <w:szCs w:val="24"/>
        </w:rPr>
        <w:t xml:space="preserve">          1.1. Наименование муниципальной услуги </w:t>
      </w:r>
      <w:r w:rsidRPr="00F410AB">
        <w:rPr>
          <w:rFonts w:ascii="Times New Roman" w:hAnsi="Times New Roman"/>
          <w:spacing w:val="-4"/>
          <w:sz w:val="24"/>
          <w:szCs w:val="24"/>
        </w:rPr>
        <w:t xml:space="preserve">«Предоставление разрешения на осуществление земляных работ». </w:t>
      </w:r>
    </w:p>
    <w:p w:rsidR="00EB48D6" w:rsidRPr="00F410AB" w:rsidRDefault="00EB48D6" w:rsidP="00EB48D6">
      <w:pPr>
        <w:autoSpaceDE w:val="0"/>
        <w:autoSpaceDN w:val="0"/>
        <w:adjustRightInd w:val="0"/>
        <w:spacing w:after="0" w:line="240" w:lineRule="auto"/>
        <w:ind w:firstLine="720"/>
        <w:jc w:val="both"/>
        <w:rPr>
          <w:rFonts w:ascii="Times New Roman" w:hAnsi="Times New Roman"/>
          <w:sz w:val="24"/>
          <w:szCs w:val="24"/>
        </w:rPr>
      </w:pPr>
      <w:r w:rsidRPr="00F410AB">
        <w:rPr>
          <w:rFonts w:ascii="Times New Roman" w:hAnsi="Times New Roman"/>
          <w:sz w:val="24"/>
          <w:szCs w:val="24"/>
        </w:rPr>
        <w:t xml:space="preserve">Административный регламент предоставления муниципальной услуги по </w:t>
      </w:r>
      <w:r w:rsidRPr="00F410AB">
        <w:rPr>
          <w:rStyle w:val="2"/>
          <w:color w:val="auto"/>
          <w:sz w:val="24"/>
          <w:szCs w:val="24"/>
        </w:rPr>
        <w:t xml:space="preserve">предоставлению разрешений на осуществление земляных работ </w:t>
      </w:r>
      <w:r w:rsidRPr="00F410AB">
        <w:rPr>
          <w:rFonts w:ascii="Times New Roman" w:hAnsi="Times New Roman"/>
          <w:sz w:val="24"/>
          <w:szCs w:val="24"/>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EB48D6" w:rsidRPr="002719A6" w:rsidRDefault="00EB48D6" w:rsidP="00EB48D6">
      <w:pPr>
        <w:autoSpaceDE w:val="0"/>
        <w:autoSpaceDN w:val="0"/>
        <w:adjustRightInd w:val="0"/>
        <w:spacing w:after="0" w:line="240" w:lineRule="auto"/>
        <w:ind w:firstLine="720"/>
        <w:jc w:val="both"/>
        <w:rPr>
          <w:rFonts w:ascii="Times New Roman" w:hAnsi="Times New Roman"/>
          <w:sz w:val="24"/>
          <w:szCs w:val="24"/>
        </w:rPr>
      </w:pPr>
      <w:r w:rsidRPr="00F410AB">
        <w:rPr>
          <w:rFonts w:ascii="Times New Roman" w:hAnsi="Times New Roman"/>
          <w:sz w:val="24"/>
          <w:szCs w:val="24"/>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w:t>
      </w:r>
      <w:r w:rsidRPr="002719A6">
        <w:rPr>
          <w:rFonts w:ascii="Times New Roman" w:hAnsi="Times New Roman"/>
          <w:sz w:val="24"/>
          <w:szCs w:val="24"/>
        </w:rPr>
        <w:t xml:space="preserve">и сооружений, аварийно – восстановительном ремонте на территории муниципального образования </w:t>
      </w:r>
      <w:r w:rsidR="00F410AB" w:rsidRPr="002719A6">
        <w:rPr>
          <w:rFonts w:ascii="Times New Roman" w:hAnsi="Times New Roman"/>
          <w:sz w:val="24"/>
          <w:szCs w:val="24"/>
        </w:rPr>
        <w:t>городское</w:t>
      </w:r>
      <w:r w:rsidR="000547AD" w:rsidRPr="002719A6">
        <w:rPr>
          <w:rFonts w:ascii="Times New Roman" w:hAnsi="Times New Roman"/>
          <w:sz w:val="24"/>
          <w:szCs w:val="24"/>
        </w:rPr>
        <w:t xml:space="preserve"> поселение</w:t>
      </w:r>
      <w:r w:rsidR="00F410AB" w:rsidRPr="002719A6">
        <w:rPr>
          <w:rFonts w:ascii="Times New Roman" w:hAnsi="Times New Roman"/>
          <w:sz w:val="24"/>
          <w:szCs w:val="24"/>
        </w:rPr>
        <w:t xml:space="preserve"> Туманный</w:t>
      </w:r>
      <w:r w:rsidR="000547AD" w:rsidRPr="002719A6">
        <w:rPr>
          <w:rFonts w:ascii="Times New Roman" w:hAnsi="Times New Roman"/>
          <w:sz w:val="24"/>
          <w:szCs w:val="24"/>
        </w:rPr>
        <w:t xml:space="preserve"> </w:t>
      </w:r>
      <w:r w:rsidR="00F410AB" w:rsidRPr="002719A6">
        <w:rPr>
          <w:rFonts w:ascii="Times New Roman" w:hAnsi="Times New Roman"/>
          <w:sz w:val="24"/>
          <w:szCs w:val="24"/>
        </w:rPr>
        <w:t>Кольского</w:t>
      </w:r>
      <w:r w:rsidR="000547AD" w:rsidRPr="002719A6">
        <w:rPr>
          <w:rFonts w:ascii="Times New Roman" w:hAnsi="Times New Roman"/>
          <w:sz w:val="24"/>
          <w:szCs w:val="24"/>
        </w:rPr>
        <w:t xml:space="preserve"> муниципального района </w:t>
      </w:r>
      <w:r w:rsidR="00F410AB" w:rsidRPr="002719A6">
        <w:rPr>
          <w:rFonts w:ascii="Times New Roman" w:hAnsi="Times New Roman"/>
          <w:sz w:val="24"/>
          <w:szCs w:val="24"/>
        </w:rPr>
        <w:t>Мурманской</w:t>
      </w:r>
      <w:r w:rsidR="000547AD" w:rsidRPr="002719A6">
        <w:rPr>
          <w:rFonts w:ascii="Times New Roman" w:hAnsi="Times New Roman"/>
          <w:sz w:val="24"/>
          <w:szCs w:val="24"/>
        </w:rPr>
        <w:t xml:space="preserve"> области </w:t>
      </w:r>
      <w:r w:rsidRPr="002719A6">
        <w:rPr>
          <w:rFonts w:ascii="Times New Roman" w:hAnsi="Times New Roman"/>
          <w:sz w:val="24"/>
          <w:szCs w:val="24"/>
        </w:rPr>
        <w:t>и продлении сроков осуществления земляных работ.</w:t>
      </w:r>
      <w:r w:rsidR="00F410AB" w:rsidRPr="002719A6">
        <w:rPr>
          <w:rFonts w:ascii="Times New Roman" w:hAnsi="Times New Roman"/>
          <w:sz w:val="24"/>
          <w:szCs w:val="24"/>
        </w:rPr>
        <w:t xml:space="preserve"> </w:t>
      </w:r>
    </w:p>
    <w:p w:rsidR="00EB48D6" w:rsidRPr="002719A6"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rPr>
      </w:pPr>
      <w:r w:rsidRPr="002719A6">
        <w:rPr>
          <w:rFonts w:ascii="Times New Roman" w:hAnsi="Times New Roman"/>
          <w:sz w:val="24"/>
          <w:szCs w:val="24"/>
        </w:rPr>
        <w:t xml:space="preserve">1.2. Заявителями, имеющими право на получение муниципальной услуги, </w:t>
      </w:r>
      <w:r w:rsidRPr="002719A6">
        <w:rPr>
          <w:rFonts w:ascii="Times New Roman" w:hAnsi="Times New Roman"/>
          <w:sz w:val="24"/>
          <w:szCs w:val="24"/>
          <w:lang w:eastAsia="ru-RU"/>
        </w:rPr>
        <w:t xml:space="preserve">(далее - заявители), </w:t>
      </w:r>
      <w:r w:rsidRPr="002719A6">
        <w:rPr>
          <w:rFonts w:ascii="Times New Roman" w:hAnsi="Times New Roman"/>
          <w:sz w:val="24"/>
          <w:szCs w:val="24"/>
        </w:rPr>
        <w:t xml:space="preserve">являются: </w:t>
      </w:r>
    </w:p>
    <w:p w:rsidR="00EB48D6" w:rsidRPr="002719A6"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2719A6">
        <w:rPr>
          <w:rFonts w:ascii="Times New Roman" w:hAnsi="Times New Roman"/>
          <w:sz w:val="24"/>
          <w:szCs w:val="24"/>
          <w:lang w:eastAsia="ru-RU"/>
        </w:rPr>
        <w:t xml:space="preserve">-    юридические лица; </w:t>
      </w:r>
    </w:p>
    <w:p w:rsidR="00EB48D6" w:rsidRPr="002719A6"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highlight w:val="cyan"/>
          <w:lang w:eastAsia="ru-RU"/>
        </w:rPr>
      </w:pPr>
      <w:r w:rsidRPr="002719A6">
        <w:rPr>
          <w:rFonts w:ascii="Times New Roman" w:hAnsi="Times New Roman"/>
          <w:sz w:val="24"/>
          <w:szCs w:val="24"/>
          <w:lang w:eastAsia="ru-RU"/>
        </w:rPr>
        <w:t>- физические лица, в том числе зарегистрированные в качестве индивидуальных предпринимателей;</w:t>
      </w:r>
      <w:r w:rsidRPr="002719A6">
        <w:rPr>
          <w:rFonts w:ascii="Times New Roman" w:hAnsi="Times New Roman"/>
          <w:sz w:val="24"/>
          <w:szCs w:val="24"/>
          <w:highlight w:val="cyan"/>
          <w:lang w:eastAsia="ru-RU"/>
        </w:rPr>
        <w:t xml:space="preserve">  </w:t>
      </w:r>
    </w:p>
    <w:p w:rsidR="00EB48D6" w:rsidRPr="002719A6"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2719A6">
        <w:rPr>
          <w:rFonts w:ascii="Times New Roman" w:hAnsi="Times New Roman"/>
          <w:sz w:val="24"/>
          <w:szCs w:val="24"/>
          <w:lang w:eastAsia="ru-RU"/>
        </w:rPr>
        <w:t>Представлять интересы заявителя имеют право:</w:t>
      </w:r>
    </w:p>
    <w:p w:rsidR="00EB48D6" w:rsidRPr="002719A6"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2719A6">
        <w:rPr>
          <w:rFonts w:ascii="Times New Roman" w:hAnsi="Times New Roman"/>
          <w:sz w:val="24"/>
          <w:szCs w:val="24"/>
          <w:lang w:eastAsia="ru-RU"/>
        </w:rPr>
        <w:t>- от имени физических лиц, в том числе зарегистрированных в качестве индивидуальных предпринимателей:</w:t>
      </w:r>
    </w:p>
    <w:p w:rsidR="00EB48D6" w:rsidRPr="002719A6"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2719A6">
        <w:rPr>
          <w:rFonts w:ascii="Times New Roman" w:hAnsi="Times New Roman"/>
          <w:sz w:val="24"/>
          <w:szCs w:val="24"/>
          <w:lang w:eastAsia="ru-RU"/>
        </w:rPr>
        <w:t xml:space="preserve">представители, действующие в силу полномочий, основанных на доверенности, </w:t>
      </w:r>
      <w:r w:rsidRPr="002719A6">
        <w:rPr>
          <w:rFonts w:ascii="Times New Roman" w:hAnsi="Times New Roman"/>
          <w:sz w:val="24"/>
          <w:szCs w:val="24"/>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2719A6">
        <w:rPr>
          <w:rFonts w:ascii="Times New Roman" w:hAnsi="Times New Roman"/>
          <w:sz w:val="24"/>
          <w:szCs w:val="24"/>
          <w:lang w:eastAsia="ru-RU"/>
        </w:rPr>
        <w:t>;</w:t>
      </w:r>
    </w:p>
    <w:p w:rsidR="00EB48D6" w:rsidRPr="002719A6"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2719A6">
        <w:rPr>
          <w:rFonts w:ascii="Times New Roman" w:hAnsi="Times New Roman"/>
          <w:sz w:val="24"/>
          <w:szCs w:val="24"/>
          <w:lang w:eastAsia="ru-RU"/>
        </w:rPr>
        <w:t>- от имени юридических лиц:</w:t>
      </w:r>
    </w:p>
    <w:p w:rsidR="00EB48D6" w:rsidRPr="00BA7CCE"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2719A6">
        <w:rPr>
          <w:rFonts w:ascii="Times New Roman" w:hAnsi="Times New Roman"/>
          <w:sz w:val="24"/>
          <w:szCs w:val="24"/>
          <w:lang w:eastAsia="ru-RU"/>
        </w:rPr>
        <w:t xml:space="preserve">представители, действующие в соответствии с законом или учредительными </w:t>
      </w:r>
      <w:r w:rsidRPr="00BA7CCE">
        <w:rPr>
          <w:rFonts w:ascii="Times New Roman" w:hAnsi="Times New Roman"/>
          <w:sz w:val="24"/>
          <w:szCs w:val="24"/>
          <w:lang w:eastAsia="ru-RU"/>
        </w:rPr>
        <w:t>документами от имени заявителя без доверенности;</w:t>
      </w:r>
    </w:p>
    <w:p w:rsidR="00EB48D6" w:rsidRPr="00BA7CCE"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BA7CCE">
        <w:rPr>
          <w:rFonts w:ascii="Times New Roman" w:hAnsi="Times New Roman"/>
          <w:sz w:val="24"/>
          <w:szCs w:val="24"/>
          <w:lang w:eastAsia="ru-RU"/>
        </w:rPr>
        <w:t>представители, действующие от имени заявителя в силу полномочий на основании доверенности или договора.</w:t>
      </w:r>
    </w:p>
    <w:p w:rsidR="00EB48D6" w:rsidRPr="00671195" w:rsidRDefault="00EB48D6" w:rsidP="00EB48D6">
      <w:pPr>
        <w:spacing w:after="0" w:line="240" w:lineRule="auto"/>
        <w:ind w:firstLine="709"/>
        <w:jc w:val="both"/>
        <w:rPr>
          <w:rFonts w:ascii="Times New Roman" w:hAnsi="Times New Roman"/>
          <w:sz w:val="24"/>
          <w:szCs w:val="24"/>
        </w:rPr>
      </w:pPr>
      <w:r w:rsidRPr="00BA7CCE">
        <w:rPr>
          <w:rFonts w:ascii="Times New Roman" w:hAnsi="Times New Roman"/>
          <w:sz w:val="24"/>
          <w:szCs w:val="24"/>
        </w:rPr>
        <w:t xml:space="preserve">1.2.1. Муниципальную услугу предоставляет администрация муниципального </w:t>
      </w:r>
      <w:r w:rsidRPr="00671195">
        <w:rPr>
          <w:rFonts w:ascii="Times New Roman" w:hAnsi="Times New Roman"/>
          <w:sz w:val="24"/>
          <w:szCs w:val="24"/>
        </w:rPr>
        <w:t xml:space="preserve">образования </w:t>
      </w:r>
      <w:r w:rsidR="00BA7CCE" w:rsidRPr="00671195">
        <w:rPr>
          <w:rFonts w:ascii="Times New Roman" w:hAnsi="Times New Roman"/>
          <w:sz w:val="24"/>
          <w:szCs w:val="24"/>
        </w:rPr>
        <w:t>городское</w:t>
      </w:r>
      <w:r w:rsidR="000547AD" w:rsidRPr="00671195">
        <w:rPr>
          <w:rFonts w:ascii="Times New Roman" w:hAnsi="Times New Roman"/>
          <w:sz w:val="24"/>
          <w:szCs w:val="24"/>
        </w:rPr>
        <w:t xml:space="preserve"> поселение </w:t>
      </w:r>
      <w:r w:rsidR="00BA7CCE" w:rsidRPr="00671195">
        <w:rPr>
          <w:rFonts w:ascii="Times New Roman" w:hAnsi="Times New Roman"/>
          <w:sz w:val="24"/>
          <w:szCs w:val="24"/>
        </w:rPr>
        <w:t>Туманный Кольского</w:t>
      </w:r>
      <w:r w:rsidR="000547AD" w:rsidRPr="00671195">
        <w:rPr>
          <w:rFonts w:ascii="Times New Roman" w:hAnsi="Times New Roman"/>
          <w:sz w:val="24"/>
          <w:szCs w:val="24"/>
        </w:rPr>
        <w:t xml:space="preserve"> муниципального района </w:t>
      </w:r>
      <w:r w:rsidR="00BA7CCE" w:rsidRPr="00671195">
        <w:rPr>
          <w:rFonts w:ascii="Times New Roman" w:hAnsi="Times New Roman"/>
          <w:sz w:val="24"/>
          <w:szCs w:val="24"/>
        </w:rPr>
        <w:t>Мурманской</w:t>
      </w:r>
      <w:r w:rsidR="000547AD" w:rsidRPr="00671195">
        <w:rPr>
          <w:rFonts w:ascii="Times New Roman" w:hAnsi="Times New Roman"/>
          <w:sz w:val="24"/>
          <w:szCs w:val="24"/>
        </w:rPr>
        <w:t xml:space="preserve"> области </w:t>
      </w:r>
      <w:r w:rsidRPr="00671195">
        <w:rPr>
          <w:rFonts w:ascii="Times New Roman" w:hAnsi="Times New Roman"/>
          <w:sz w:val="24"/>
          <w:szCs w:val="24"/>
        </w:rPr>
        <w:t xml:space="preserve">(далее - Администрация). </w:t>
      </w:r>
    </w:p>
    <w:p w:rsidR="00EB48D6" w:rsidRPr="00671195" w:rsidRDefault="00EB48D6" w:rsidP="00EB48D6">
      <w:pPr>
        <w:spacing w:after="0" w:line="240" w:lineRule="auto"/>
        <w:ind w:firstLine="709"/>
        <w:contextualSpacing/>
        <w:jc w:val="both"/>
        <w:rPr>
          <w:rFonts w:ascii="Times New Roman" w:hAnsi="Times New Roman"/>
          <w:sz w:val="24"/>
          <w:szCs w:val="24"/>
        </w:rPr>
      </w:pPr>
      <w:r w:rsidRPr="00671195">
        <w:rPr>
          <w:rFonts w:ascii="Times New Roman" w:hAnsi="Times New Roman"/>
          <w:sz w:val="24"/>
          <w:szCs w:val="24"/>
        </w:rPr>
        <w:lastRenderedPageBreak/>
        <w:t xml:space="preserve">Оказание муниципальной услуги осуществляется в предоставлении, продлении, закрытии (исполнении) разрешения (ордера) </w:t>
      </w:r>
      <w:r w:rsidRPr="00671195">
        <w:rPr>
          <w:rFonts w:ascii="Times New Roman" w:hAnsi="Times New Roman"/>
          <w:sz w:val="24"/>
          <w:szCs w:val="24"/>
          <w:shd w:val="clear" w:color="auto" w:fill="FBFCFD"/>
        </w:rPr>
        <w:t xml:space="preserve">на осуществление земляных работ, представляющим собой документ, дающий право осуществлять производство земляных работ, их продление и закрытие </w:t>
      </w:r>
      <w:r w:rsidRPr="00671195">
        <w:rPr>
          <w:rFonts w:ascii="Times New Roman" w:hAnsi="Times New Roman"/>
          <w:sz w:val="24"/>
          <w:szCs w:val="24"/>
        </w:rPr>
        <w:t xml:space="preserve">(исполнение) </w:t>
      </w:r>
      <w:r w:rsidRPr="00671195">
        <w:rPr>
          <w:rFonts w:ascii="Times New Roman" w:hAnsi="Times New Roman"/>
          <w:sz w:val="24"/>
          <w:szCs w:val="24"/>
          <w:shd w:val="clear" w:color="auto" w:fill="FBFCFD"/>
        </w:rPr>
        <w:t>при производстве работ, предусмотренных в абзаце третьем пункта 1.1. настоящего административного регламента</w:t>
      </w:r>
      <w:r w:rsidRPr="00671195">
        <w:rPr>
          <w:rFonts w:ascii="Times New Roman" w:hAnsi="Times New Roman"/>
          <w:sz w:val="24"/>
          <w:szCs w:val="24"/>
        </w:rPr>
        <w:t>.</w:t>
      </w:r>
    </w:p>
    <w:p w:rsidR="00EB48D6" w:rsidRPr="00E47ED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671195">
        <w:rPr>
          <w:rFonts w:ascii="Times New Roman" w:hAnsi="Times New Roman"/>
          <w:sz w:val="24"/>
          <w:szCs w:val="24"/>
          <w:lang w:eastAsia="ru-RU"/>
        </w:rPr>
        <w:t xml:space="preserve">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w:t>
      </w:r>
      <w:r w:rsidRPr="00E47EDA">
        <w:rPr>
          <w:rFonts w:ascii="Times New Roman" w:hAnsi="Times New Roman"/>
          <w:sz w:val="24"/>
          <w:szCs w:val="24"/>
          <w:lang w:eastAsia="ru-RU"/>
        </w:rPr>
        <w:t>выданных в соответствии с федеральным законодательством.</w:t>
      </w:r>
    </w:p>
    <w:p w:rsidR="00EB48D6" w:rsidRPr="00E47ED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E47EDA">
        <w:rPr>
          <w:rFonts w:ascii="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EB48D6" w:rsidRPr="00E47ED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E47EDA">
        <w:rPr>
          <w:rFonts w:ascii="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B48D6" w:rsidRPr="008875FC"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8875FC">
        <w:rPr>
          <w:rFonts w:ascii="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B48D6" w:rsidRPr="008875FC"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8875FC">
        <w:rPr>
          <w:rFonts w:ascii="Times New Roman" w:hAnsi="Times New Roman"/>
          <w:sz w:val="24"/>
          <w:szCs w:val="24"/>
          <w:lang w:eastAsia="ru-RU"/>
        </w:rPr>
        <w:t>1.2.3.3. инженерно-геологические изыскания;</w:t>
      </w:r>
    </w:p>
    <w:p w:rsidR="00EB48D6" w:rsidRPr="008875FC"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8875FC">
        <w:rPr>
          <w:rFonts w:ascii="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B48D6" w:rsidRPr="008875FC"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8875FC">
        <w:rPr>
          <w:rFonts w:ascii="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EB48D6" w:rsidRPr="008875FC"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8875FC">
        <w:rPr>
          <w:rFonts w:ascii="Times New Roman" w:hAnsi="Times New Roman"/>
          <w:sz w:val="24"/>
          <w:szCs w:val="24"/>
          <w:lang w:eastAsia="ru-RU"/>
        </w:rPr>
        <w:t>1.2.3.6. аварийно-восстановительный ремонт сетей инженерно-технического обеспечения, сооружений;</w:t>
      </w:r>
    </w:p>
    <w:p w:rsidR="00EB48D6" w:rsidRPr="008875FC"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8875FC">
        <w:rPr>
          <w:rFonts w:ascii="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B48D6" w:rsidRPr="004D4984"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4D4984">
        <w:rPr>
          <w:rFonts w:ascii="Times New Roman" w:hAnsi="Times New Roman"/>
          <w:sz w:val="24"/>
          <w:szCs w:val="24"/>
          <w:lang w:eastAsia="ru-RU"/>
        </w:rPr>
        <w:t>1.2.3.8. проведение археологических полевых работ;</w:t>
      </w:r>
    </w:p>
    <w:p w:rsidR="00EB48D6" w:rsidRPr="004D4984"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4D4984">
        <w:rPr>
          <w:rFonts w:ascii="Times New Roman" w:hAnsi="Times New Roman"/>
          <w:sz w:val="24"/>
          <w:szCs w:val="24"/>
          <w:lang w:eastAsia="ru-RU"/>
        </w:rPr>
        <w:t>1.2.3.9. благоустройство и вертикальная планировка территорий, за исключением работ по посадке деревьев, кустарников, благоустройства газонов;</w:t>
      </w:r>
    </w:p>
    <w:p w:rsidR="00EB48D6" w:rsidRPr="00ED2D24"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ED2D24">
        <w:rPr>
          <w:rFonts w:ascii="Times New Roman" w:hAnsi="Times New Roman"/>
          <w:sz w:val="24"/>
          <w:szCs w:val="24"/>
          <w:lang w:eastAsia="ru-RU"/>
        </w:rPr>
        <w:t>1.2.3.10. установка опор информационных и рекламных конструкций;</w:t>
      </w:r>
    </w:p>
    <w:p w:rsidR="00EB48D6" w:rsidRPr="00ED2D24"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ED2D24">
        <w:rPr>
          <w:rFonts w:ascii="Times New Roman" w:hAnsi="Times New Roman"/>
          <w:sz w:val="24"/>
          <w:szCs w:val="24"/>
          <w:lang w:eastAsia="ru-RU"/>
        </w:rPr>
        <w:t xml:space="preserve">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w:t>
      </w:r>
      <w:r w:rsidR="004D0753">
        <w:rPr>
          <w:rFonts w:ascii="Times New Roman" w:hAnsi="Times New Roman"/>
          <w:sz w:val="24"/>
          <w:szCs w:val="24"/>
          <w:lang w:eastAsia="ru-RU"/>
        </w:rPr>
        <w:t xml:space="preserve">их строительства, реконструкции. </w:t>
      </w:r>
    </w:p>
    <w:p w:rsidR="00EB48D6" w:rsidRPr="005D1B44" w:rsidRDefault="00EB48D6" w:rsidP="00EB48D6">
      <w:pPr>
        <w:suppressAutoHyphens w:val="0"/>
        <w:spacing w:after="0" w:line="240" w:lineRule="auto"/>
        <w:ind w:firstLine="709"/>
        <w:jc w:val="both"/>
        <w:rPr>
          <w:rFonts w:ascii="Times New Roman" w:eastAsia="Calibri" w:hAnsi="Times New Roman"/>
          <w:sz w:val="24"/>
          <w:szCs w:val="24"/>
          <w:lang w:eastAsia="ru-RU"/>
        </w:rPr>
      </w:pPr>
      <w:r w:rsidRPr="005D1B44">
        <w:rPr>
          <w:rFonts w:ascii="Times New Roman" w:eastAsia="Calibri" w:hAnsi="Times New Roman"/>
          <w:sz w:val="24"/>
          <w:szCs w:val="24"/>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B48D6" w:rsidRPr="00B61C07" w:rsidRDefault="00EB48D6" w:rsidP="00EB48D6">
      <w:pPr>
        <w:suppressAutoHyphens w:val="0"/>
        <w:spacing w:after="0" w:line="240" w:lineRule="auto"/>
        <w:ind w:firstLine="709"/>
        <w:jc w:val="both"/>
        <w:rPr>
          <w:rFonts w:ascii="Times New Roman" w:eastAsia="Calibri" w:hAnsi="Times New Roman"/>
          <w:sz w:val="24"/>
          <w:szCs w:val="24"/>
          <w:lang w:eastAsia="ru-RU"/>
        </w:rPr>
      </w:pPr>
      <w:r w:rsidRPr="005D1B44">
        <w:rPr>
          <w:rFonts w:ascii="Times New Roman" w:eastAsia="Calibri" w:hAnsi="Times New Roman"/>
          <w:sz w:val="24"/>
          <w:szCs w:val="24"/>
          <w:lang w:eastAsia="ru-RU"/>
        </w:rPr>
        <w:t xml:space="preserve">на информационных стендах в местах предоставления муниципальной услуги (в </w:t>
      </w:r>
      <w:r w:rsidRPr="00B61C07">
        <w:rPr>
          <w:rFonts w:ascii="Times New Roman" w:eastAsia="Calibri" w:hAnsi="Times New Roman"/>
          <w:sz w:val="24"/>
          <w:szCs w:val="24"/>
          <w:lang w:eastAsia="ru-RU"/>
        </w:rPr>
        <w:t xml:space="preserve">доступном для заявителей месте); </w:t>
      </w:r>
    </w:p>
    <w:p w:rsidR="00EB48D6" w:rsidRPr="00B61C07" w:rsidRDefault="00EB48D6" w:rsidP="00EB48D6">
      <w:pPr>
        <w:suppressAutoHyphens w:val="0"/>
        <w:spacing w:after="0" w:line="240" w:lineRule="auto"/>
        <w:ind w:firstLine="709"/>
        <w:jc w:val="both"/>
        <w:rPr>
          <w:rFonts w:ascii="Times New Roman" w:eastAsia="Calibri" w:hAnsi="Times New Roman"/>
          <w:sz w:val="24"/>
          <w:szCs w:val="24"/>
          <w:lang w:eastAsia="ru-RU"/>
        </w:rPr>
      </w:pPr>
      <w:r w:rsidRPr="00B61C07">
        <w:rPr>
          <w:rFonts w:ascii="Times New Roman" w:eastAsia="Calibri" w:hAnsi="Times New Roman"/>
          <w:sz w:val="24"/>
          <w:szCs w:val="24"/>
          <w:lang w:eastAsia="ru-RU"/>
        </w:rPr>
        <w:t>- на сайте Администрации;</w:t>
      </w:r>
    </w:p>
    <w:p w:rsidR="00EB48D6" w:rsidRPr="00B61C07" w:rsidRDefault="00EB48D6" w:rsidP="00EB48D6">
      <w:pPr>
        <w:suppressAutoHyphens w:val="0"/>
        <w:spacing w:after="0" w:line="240" w:lineRule="auto"/>
        <w:ind w:firstLine="709"/>
        <w:jc w:val="both"/>
        <w:rPr>
          <w:rFonts w:ascii="Times New Roman" w:eastAsia="Calibri" w:hAnsi="Times New Roman"/>
          <w:sz w:val="24"/>
          <w:szCs w:val="24"/>
          <w:lang w:eastAsia="ru-RU"/>
        </w:rPr>
      </w:pPr>
      <w:r w:rsidRPr="00B61C07">
        <w:rPr>
          <w:rFonts w:ascii="Times New Roman" w:eastAsia="Calibri" w:hAnsi="Times New Roman"/>
          <w:sz w:val="24"/>
          <w:szCs w:val="24"/>
          <w:lang w:eastAsia="ru-RU"/>
        </w:rPr>
        <w:t xml:space="preserve">- на сайте Государственного бюджетного учреждения </w:t>
      </w:r>
      <w:r w:rsidR="001732DD" w:rsidRPr="00B61C07">
        <w:rPr>
          <w:rFonts w:ascii="Times New Roman" w:eastAsia="Calibri" w:hAnsi="Times New Roman"/>
          <w:sz w:val="24"/>
          <w:szCs w:val="24"/>
          <w:lang w:eastAsia="ru-RU"/>
        </w:rPr>
        <w:t>Мурманской</w:t>
      </w:r>
      <w:r w:rsidRPr="00B61C07">
        <w:rPr>
          <w:rFonts w:ascii="Times New Roman" w:eastAsia="Calibri" w:hAnsi="Times New Roman"/>
          <w:sz w:val="24"/>
          <w:szCs w:val="24"/>
          <w:lang w:eastAsia="ru-RU"/>
        </w:rPr>
        <w:t xml:space="preserve"> области «Многофункциональный центр предоставления государственных и муниципальных услуг» (далее </w:t>
      </w:r>
      <w:r w:rsidR="00BB4DCD" w:rsidRPr="00B61C07">
        <w:rPr>
          <w:rFonts w:ascii="Times New Roman" w:eastAsia="Calibri" w:hAnsi="Times New Roman"/>
          <w:sz w:val="24"/>
          <w:szCs w:val="24"/>
          <w:lang w:eastAsia="ru-RU"/>
        </w:rPr>
        <w:t>–</w:t>
      </w:r>
      <w:r w:rsidRPr="00B61C07">
        <w:rPr>
          <w:rFonts w:ascii="Times New Roman" w:eastAsia="Calibri" w:hAnsi="Times New Roman"/>
          <w:sz w:val="24"/>
          <w:szCs w:val="24"/>
          <w:lang w:eastAsia="ru-RU"/>
        </w:rPr>
        <w:t xml:space="preserve"> </w:t>
      </w:r>
      <w:r w:rsidR="00BB4DCD" w:rsidRPr="00B61C07">
        <w:rPr>
          <w:rFonts w:ascii="Times New Roman" w:eastAsia="Calibri" w:hAnsi="Times New Roman"/>
          <w:sz w:val="24"/>
          <w:szCs w:val="24"/>
          <w:lang w:eastAsia="ru-RU"/>
        </w:rPr>
        <w:t xml:space="preserve">ГОБУ «МФЦ» МО): </w:t>
      </w:r>
      <w:hyperlink r:id="rId9" w:history="1">
        <w:r w:rsidR="00B61C07" w:rsidRPr="00B61C07">
          <w:rPr>
            <w:rStyle w:val="ac"/>
            <w:rFonts w:ascii="Times New Roman" w:eastAsia="Calibri" w:hAnsi="Times New Roman"/>
            <w:color w:val="auto"/>
            <w:sz w:val="24"/>
            <w:szCs w:val="24"/>
            <w:u w:val="none"/>
            <w:lang w:eastAsia="ru-RU"/>
          </w:rPr>
          <w:t>https://www.mfc51.ru/</w:t>
        </w:r>
      </w:hyperlink>
      <w:r w:rsidR="00B61C07" w:rsidRPr="00B61C07">
        <w:rPr>
          <w:rFonts w:ascii="Times New Roman" w:eastAsia="Calibri" w:hAnsi="Times New Roman"/>
          <w:sz w:val="24"/>
          <w:szCs w:val="24"/>
          <w:lang w:eastAsia="ru-RU"/>
        </w:rPr>
        <w:t xml:space="preserve">; </w:t>
      </w:r>
      <w:r w:rsidR="00B61C07">
        <w:rPr>
          <w:rFonts w:ascii="Times New Roman" w:eastAsia="Calibri" w:hAnsi="Times New Roman"/>
          <w:sz w:val="24"/>
          <w:szCs w:val="24"/>
          <w:lang w:eastAsia="ru-RU"/>
        </w:rPr>
        <w:t xml:space="preserve"> </w:t>
      </w:r>
    </w:p>
    <w:p w:rsidR="00EB48D6" w:rsidRPr="00B61C07" w:rsidRDefault="00EB48D6" w:rsidP="00EB48D6">
      <w:pPr>
        <w:suppressAutoHyphens w:val="0"/>
        <w:spacing w:after="0" w:line="240" w:lineRule="auto"/>
        <w:ind w:firstLine="709"/>
        <w:jc w:val="both"/>
        <w:rPr>
          <w:rFonts w:ascii="Times New Roman" w:eastAsia="Calibri" w:hAnsi="Times New Roman"/>
          <w:sz w:val="24"/>
          <w:szCs w:val="24"/>
          <w:lang w:eastAsia="ru-RU"/>
        </w:rPr>
      </w:pPr>
      <w:r w:rsidRPr="00B61C07">
        <w:rPr>
          <w:rFonts w:ascii="Times New Roman" w:eastAsia="Calibri" w:hAnsi="Times New Roman"/>
          <w:sz w:val="24"/>
          <w:szCs w:val="24"/>
          <w:lang w:eastAsia="ru-RU"/>
        </w:rPr>
        <w:lastRenderedPageBreak/>
        <w:t xml:space="preserve">- на Портале государственных и муниципальных услуг (функций) </w:t>
      </w:r>
      <w:r w:rsidR="00BB4DCD" w:rsidRPr="00B61C07">
        <w:rPr>
          <w:rFonts w:ascii="Times New Roman" w:eastAsia="Calibri" w:hAnsi="Times New Roman"/>
          <w:sz w:val="24"/>
          <w:szCs w:val="24"/>
          <w:lang w:eastAsia="ru-RU"/>
        </w:rPr>
        <w:t>Мурманской</w:t>
      </w:r>
      <w:r w:rsidRPr="00B61C07">
        <w:rPr>
          <w:rFonts w:ascii="Times New Roman" w:eastAsia="Calibri" w:hAnsi="Times New Roman"/>
          <w:sz w:val="24"/>
          <w:szCs w:val="24"/>
          <w:lang w:eastAsia="ru-RU"/>
        </w:rPr>
        <w:t xml:space="preserve"> области (далее - ПГУ </w:t>
      </w:r>
      <w:r w:rsidR="00BB4DCD" w:rsidRPr="00B61C07">
        <w:rPr>
          <w:rFonts w:ascii="Times New Roman" w:eastAsia="Calibri" w:hAnsi="Times New Roman"/>
          <w:sz w:val="24"/>
          <w:szCs w:val="24"/>
          <w:lang w:eastAsia="ru-RU"/>
        </w:rPr>
        <w:t>М</w:t>
      </w:r>
      <w:r w:rsidRPr="00B61C07">
        <w:rPr>
          <w:rFonts w:ascii="Times New Roman" w:eastAsia="Calibri" w:hAnsi="Times New Roman"/>
          <w:sz w:val="24"/>
          <w:szCs w:val="24"/>
          <w:lang w:eastAsia="ru-RU"/>
        </w:rPr>
        <w:t xml:space="preserve">О)/на Едином портале государственных услуг (далее – ЕПГУ): </w:t>
      </w:r>
      <w:r w:rsidR="00B61C07" w:rsidRPr="00B61C07">
        <w:rPr>
          <w:rFonts w:ascii="Times New Roman" w:hAnsi="Times New Roman"/>
          <w:sz w:val="24"/>
          <w:szCs w:val="24"/>
          <w:lang w:eastAsia="ru-RU"/>
        </w:rPr>
        <w:t>https://51gosuslugi.ru</w:t>
      </w:r>
      <w:r w:rsidRPr="00B61C07">
        <w:rPr>
          <w:rFonts w:ascii="Times New Roman" w:hAnsi="Times New Roman"/>
          <w:sz w:val="24"/>
          <w:szCs w:val="24"/>
          <w:lang w:eastAsia="ru-RU"/>
        </w:rPr>
        <w:t xml:space="preserve">/ </w:t>
      </w:r>
      <w:hyperlink r:id="rId10" w:history="1">
        <w:r w:rsidRPr="00B61C07">
          <w:rPr>
            <w:rFonts w:ascii="Times New Roman" w:hAnsi="Times New Roman"/>
            <w:sz w:val="24"/>
            <w:szCs w:val="24"/>
            <w:lang w:eastAsia="ru-RU"/>
          </w:rPr>
          <w:t>www.gosuslugi.ru</w:t>
        </w:r>
      </w:hyperlink>
      <w:r w:rsidRPr="00B61C07">
        <w:rPr>
          <w:rFonts w:ascii="Times New Roman" w:hAnsi="Times New Roman"/>
          <w:sz w:val="24"/>
          <w:szCs w:val="24"/>
          <w:lang w:eastAsia="ru-RU"/>
        </w:rPr>
        <w:t>.</w:t>
      </w:r>
      <w:r w:rsidR="00B61C07" w:rsidRPr="00B61C07">
        <w:rPr>
          <w:rFonts w:ascii="Times New Roman" w:hAnsi="Times New Roman"/>
          <w:sz w:val="24"/>
          <w:szCs w:val="24"/>
          <w:lang w:eastAsia="ru-RU"/>
        </w:rPr>
        <w:t xml:space="preserve"> </w:t>
      </w:r>
    </w:p>
    <w:p w:rsidR="00EB48D6" w:rsidRPr="00B61C07" w:rsidRDefault="00EB48D6" w:rsidP="00EB48D6">
      <w:pPr>
        <w:suppressAutoHyphens w:val="0"/>
        <w:spacing w:after="0" w:line="240" w:lineRule="auto"/>
        <w:ind w:firstLine="709"/>
        <w:jc w:val="both"/>
        <w:rPr>
          <w:rFonts w:ascii="Times New Roman" w:eastAsia="Calibri" w:hAnsi="Times New Roman"/>
          <w:sz w:val="24"/>
          <w:szCs w:val="24"/>
          <w:lang w:eastAsia="ru-RU"/>
        </w:rPr>
      </w:pPr>
      <w:r w:rsidRPr="00B61C07">
        <w:rPr>
          <w:rFonts w:ascii="Times New Roman" w:eastAsia="Calibri" w:hAnsi="Times New Roman"/>
          <w:sz w:val="24"/>
          <w:szCs w:val="24"/>
          <w:lang w:eastAsia="ru-RU"/>
        </w:rPr>
        <w:t xml:space="preserve">- в государственной информационной системе «Реестр государственных и муниципальных услуг (функций) </w:t>
      </w:r>
      <w:r w:rsidR="00B61C07" w:rsidRPr="00B61C07">
        <w:rPr>
          <w:rFonts w:ascii="Times New Roman" w:eastAsia="Calibri" w:hAnsi="Times New Roman"/>
          <w:sz w:val="24"/>
          <w:szCs w:val="24"/>
          <w:lang w:eastAsia="ru-RU"/>
        </w:rPr>
        <w:t>Мурманской</w:t>
      </w:r>
      <w:r w:rsidRPr="00B61C07">
        <w:rPr>
          <w:rFonts w:ascii="Times New Roman" w:eastAsia="Calibri" w:hAnsi="Times New Roman"/>
          <w:sz w:val="24"/>
          <w:szCs w:val="24"/>
          <w:lang w:eastAsia="ru-RU"/>
        </w:rPr>
        <w:t xml:space="preserve"> области» (далее - Реестр).</w:t>
      </w:r>
    </w:p>
    <w:p w:rsidR="00EB48D6" w:rsidRPr="00B61C07" w:rsidRDefault="00EB48D6" w:rsidP="00EB48D6">
      <w:pPr>
        <w:suppressAutoHyphens w:val="0"/>
        <w:spacing w:after="0" w:line="240" w:lineRule="auto"/>
        <w:ind w:firstLine="709"/>
        <w:jc w:val="both"/>
        <w:rPr>
          <w:rFonts w:ascii="Times New Roman" w:hAnsi="Times New Roman"/>
          <w:sz w:val="24"/>
          <w:szCs w:val="24"/>
        </w:rPr>
      </w:pPr>
    </w:p>
    <w:p w:rsidR="00EB48D6" w:rsidRPr="00187982" w:rsidRDefault="00EB48D6" w:rsidP="00EB48D6">
      <w:pPr>
        <w:spacing w:after="0" w:line="240" w:lineRule="auto"/>
        <w:contextualSpacing/>
        <w:jc w:val="center"/>
        <w:rPr>
          <w:rFonts w:ascii="Times New Roman" w:hAnsi="Times New Roman"/>
          <w:sz w:val="24"/>
          <w:szCs w:val="24"/>
        </w:rPr>
      </w:pPr>
      <w:r w:rsidRPr="00187982">
        <w:rPr>
          <w:rFonts w:ascii="Times New Roman" w:hAnsi="Times New Roman"/>
          <w:b/>
          <w:sz w:val="24"/>
          <w:szCs w:val="24"/>
        </w:rPr>
        <w:t>2. Стандарт предоставления муниципальной услуги</w:t>
      </w:r>
    </w:p>
    <w:p w:rsidR="00EB48D6" w:rsidRPr="00187982" w:rsidRDefault="00EB48D6" w:rsidP="00EB48D6">
      <w:pPr>
        <w:spacing w:after="0" w:line="240" w:lineRule="auto"/>
        <w:ind w:firstLine="709"/>
        <w:contextualSpacing/>
        <w:jc w:val="both"/>
        <w:rPr>
          <w:rFonts w:ascii="Times New Roman" w:hAnsi="Times New Roman"/>
          <w:sz w:val="24"/>
          <w:szCs w:val="24"/>
        </w:rPr>
      </w:pPr>
    </w:p>
    <w:p w:rsidR="00EB48D6" w:rsidRPr="00187982" w:rsidRDefault="00EB48D6" w:rsidP="00EB48D6">
      <w:pPr>
        <w:spacing w:after="0" w:line="240" w:lineRule="auto"/>
        <w:ind w:firstLine="709"/>
        <w:jc w:val="both"/>
        <w:rPr>
          <w:rFonts w:ascii="Times New Roman" w:hAnsi="Times New Roman"/>
          <w:sz w:val="24"/>
          <w:szCs w:val="24"/>
        </w:rPr>
      </w:pPr>
      <w:r w:rsidRPr="00187982">
        <w:rPr>
          <w:rFonts w:ascii="Times New Roman" w:hAnsi="Times New Roman"/>
          <w:sz w:val="24"/>
          <w:szCs w:val="24"/>
        </w:rPr>
        <w:t xml:space="preserve">2.1. Наименование муниципальной услуги: </w:t>
      </w:r>
      <w:r w:rsidRPr="00187982">
        <w:rPr>
          <w:rFonts w:ascii="Times New Roman" w:hAnsi="Times New Roman"/>
          <w:spacing w:val="-4"/>
          <w:sz w:val="24"/>
          <w:szCs w:val="24"/>
        </w:rPr>
        <w:t>«Предоставление разрешения (ордера) на осуществление земляных работ».</w:t>
      </w:r>
    </w:p>
    <w:p w:rsidR="00EB48D6" w:rsidRPr="00187982" w:rsidRDefault="00EB48D6" w:rsidP="00EB48D6">
      <w:pPr>
        <w:spacing w:after="0" w:line="240" w:lineRule="auto"/>
        <w:ind w:firstLine="709"/>
        <w:jc w:val="both"/>
        <w:rPr>
          <w:rFonts w:ascii="Times New Roman" w:hAnsi="Times New Roman"/>
          <w:sz w:val="24"/>
          <w:szCs w:val="24"/>
        </w:rPr>
      </w:pPr>
      <w:r w:rsidRPr="00187982">
        <w:rPr>
          <w:rFonts w:ascii="Times New Roman" w:hAnsi="Times New Roman"/>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B48D6" w:rsidRPr="00187982" w:rsidRDefault="00EB48D6" w:rsidP="00EB48D6">
      <w:pPr>
        <w:spacing w:after="0" w:line="240" w:lineRule="auto"/>
        <w:ind w:firstLine="709"/>
        <w:jc w:val="both"/>
        <w:rPr>
          <w:rFonts w:ascii="Times New Roman" w:hAnsi="Times New Roman"/>
          <w:sz w:val="24"/>
          <w:szCs w:val="24"/>
        </w:rPr>
      </w:pPr>
      <w:r w:rsidRPr="00187982">
        <w:rPr>
          <w:rFonts w:ascii="Times New Roman" w:hAnsi="Times New Roman"/>
          <w:sz w:val="24"/>
          <w:szCs w:val="24"/>
        </w:rPr>
        <w:t xml:space="preserve">Муниципальную услугу предоставляет Администрация. </w:t>
      </w:r>
    </w:p>
    <w:p w:rsidR="00EB48D6" w:rsidRPr="00187982" w:rsidRDefault="00EB48D6" w:rsidP="00EB48D6">
      <w:pPr>
        <w:spacing w:after="0" w:line="240" w:lineRule="auto"/>
        <w:ind w:firstLine="709"/>
        <w:jc w:val="both"/>
        <w:rPr>
          <w:rFonts w:ascii="Times New Roman" w:hAnsi="Times New Roman"/>
          <w:sz w:val="24"/>
          <w:szCs w:val="24"/>
        </w:rPr>
      </w:pPr>
      <w:r w:rsidRPr="00187982">
        <w:rPr>
          <w:rFonts w:ascii="Times New Roman" w:hAnsi="Times New Roman"/>
          <w:sz w:val="24"/>
          <w:szCs w:val="24"/>
        </w:rPr>
        <w:t>2.3. Результатом предоставления муниципальной услуги является:</w:t>
      </w:r>
    </w:p>
    <w:p w:rsidR="00EB48D6" w:rsidRPr="00187982" w:rsidRDefault="00EB48D6" w:rsidP="00EB48D6">
      <w:pPr>
        <w:suppressAutoHyphens w:val="0"/>
        <w:autoSpaceDE w:val="0"/>
        <w:autoSpaceDN w:val="0"/>
        <w:adjustRightInd w:val="0"/>
        <w:spacing w:after="0" w:line="240" w:lineRule="auto"/>
        <w:ind w:firstLine="709"/>
        <w:jc w:val="both"/>
        <w:rPr>
          <w:rFonts w:ascii="Times New Roman" w:hAnsi="Times New Roman"/>
          <w:sz w:val="24"/>
          <w:szCs w:val="24"/>
          <w:lang w:val="en-US"/>
        </w:rPr>
      </w:pPr>
      <w:r w:rsidRPr="00187982">
        <w:rPr>
          <w:rFonts w:ascii="Times New Roman" w:hAnsi="Times New Roman"/>
          <w:sz w:val="24"/>
          <w:szCs w:val="24"/>
          <w:lang w:eastAsia="ru-RU"/>
        </w:rPr>
        <w:t>- выдача разрешения на производство земляных работ,</w:t>
      </w:r>
      <w:r w:rsidRPr="00187982">
        <w:rPr>
          <w:rFonts w:ascii="Times New Roman" w:hAnsi="Times New Roman"/>
          <w:sz w:val="24"/>
          <w:szCs w:val="24"/>
        </w:rPr>
        <w:t xml:space="preserve"> по форме к административному регламенту согласно приложению 4 (далее – разрешение (ордер)</w:t>
      </w:r>
      <w:r w:rsidRPr="00187982">
        <w:rPr>
          <w:rFonts w:ascii="Times New Roman" w:hAnsi="Times New Roman"/>
          <w:sz w:val="24"/>
          <w:szCs w:val="24"/>
          <w:lang w:val="en-US"/>
        </w:rPr>
        <w:t>;</w:t>
      </w:r>
    </w:p>
    <w:p w:rsidR="00EB48D6" w:rsidRPr="00187982" w:rsidRDefault="00EB48D6" w:rsidP="00EB48D6">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187982">
        <w:rPr>
          <w:rFonts w:ascii="Times New Roman" w:hAnsi="Times New Roman"/>
          <w:sz w:val="24"/>
          <w:szCs w:val="24"/>
          <w:lang w:eastAsia="ru-RU"/>
        </w:rPr>
        <w:t>- продление срока действия разрешения на производство земляных работ;</w:t>
      </w:r>
    </w:p>
    <w:p w:rsidR="00EB48D6" w:rsidRPr="00187982" w:rsidRDefault="00EB48D6" w:rsidP="00EB48D6">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187982">
        <w:rPr>
          <w:rFonts w:ascii="Times New Roman" w:hAnsi="Times New Roman"/>
          <w:sz w:val="24"/>
          <w:szCs w:val="24"/>
          <w:lang w:eastAsia="ru-RU"/>
        </w:rPr>
        <w:t>- уведомление об отказе в предоставлен</w:t>
      </w:r>
      <w:r w:rsidR="00187982" w:rsidRPr="00187982">
        <w:rPr>
          <w:rFonts w:ascii="Times New Roman" w:hAnsi="Times New Roman"/>
          <w:sz w:val="24"/>
          <w:szCs w:val="24"/>
          <w:lang w:eastAsia="ru-RU"/>
        </w:rPr>
        <w:t xml:space="preserve">ии услуги, согласно приложению </w:t>
      </w:r>
      <w:r w:rsidRPr="00187982">
        <w:rPr>
          <w:rFonts w:ascii="Times New Roman" w:hAnsi="Times New Roman"/>
          <w:sz w:val="24"/>
          <w:szCs w:val="24"/>
          <w:lang w:eastAsia="ru-RU"/>
        </w:rPr>
        <w:t>6</w:t>
      </w:r>
      <w:r w:rsidR="00187982" w:rsidRPr="00187982">
        <w:rPr>
          <w:rFonts w:ascii="Times New Roman" w:hAnsi="Times New Roman"/>
          <w:sz w:val="24"/>
          <w:szCs w:val="24"/>
          <w:lang w:eastAsia="ru-RU"/>
        </w:rPr>
        <w:t xml:space="preserve">; </w:t>
      </w:r>
    </w:p>
    <w:p w:rsidR="00EB48D6" w:rsidRPr="00187982" w:rsidRDefault="00EB48D6" w:rsidP="00EB48D6">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187982">
        <w:rPr>
          <w:rFonts w:ascii="Times New Roman" w:hAnsi="Times New Roman"/>
          <w:sz w:val="24"/>
          <w:szCs w:val="24"/>
          <w:lang w:eastAsia="ru-RU"/>
        </w:rPr>
        <w:t xml:space="preserve">- решение о закрытии (исполнении) разрешения на осуществление земляных работ </w:t>
      </w:r>
      <w:r w:rsidRPr="00187982">
        <w:rPr>
          <w:rFonts w:ascii="Times New Roman" w:hAnsi="Times New Roman"/>
          <w:sz w:val="24"/>
          <w:szCs w:val="24"/>
        </w:rPr>
        <w:t>по форме к административному регламенту согласно приложению 7</w:t>
      </w:r>
      <w:r w:rsidRPr="00187982">
        <w:rPr>
          <w:rFonts w:ascii="Times New Roman" w:hAnsi="Times New Roman"/>
          <w:sz w:val="24"/>
          <w:szCs w:val="24"/>
          <w:lang w:eastAsia="ru-RU"/>
        </w:rPr>
        <w:t>.</w:t>
      </w:r>
    </w:p>
    <w:p w:rsidR="00EB48D6" w:rsidRPr="00187982" w:rsidRDefault="00EB48D6" w:rsidP="00187982">
      <w:pPr>
        <w:pStyle w:val="a8"/>
        <w:spacing w:before="0" w:after="0"/>
        <w:ind w:firstLine="708"/>
        <w:jc w:val="both"/>
      </w:pPr>
      <w:r w:rsidRPr="00187982">
        <w:t>Предоставление муниципальной услуги завершается получением заявителем одного из следующих документов:</w:t>
      </w:r>
      <w:r w:rsidR="00187982" w:rsidRPr="00187982">
        <w:t xml:space="preserve"> </w:t>
      </w:r>
    </w:p>
    <w:p w:rsidR="00EB48D6" w:rsidRPr="00187982" w:rsidRDefault="00EB48D6" w:rsidP="00EB48D6">
      <w:pPr>
        <w:pStyle w:val="a8"/>
        <w:spacing w:before="0" w:after="0"/>
        <w:ind w:firstLine="709"/>
        <w:jc w:val="both"/>
      </w:pPr>
      <w:r w:rsidRPr="00187982">
        <w:t xml:space="preserve">- </w:t>
      </w:r>
      <w:r w:rsidRPr="00187982">
        <w:rPr>
          <w:spacing w:val="-4"/>
        </w:rPr>
        <w:t>предоставление разрешения на осуществление земляных работ</w:t>
      </w:r>
      <w:r w:rsidRPr="00187982">
        <w:t>;</w:t>
      </w:r>
    </w:p>
    <w:p w:rsidR="00EB48D6" w:rsidRPr="00187982" w:rsidRDefault="00EB48D6" w:rsidP="00EB48D6">
      <w:pPr>
        <w:pStyle w:val="a8"/>
        <w:spacing w:before="0" w:after="0"/>
        <w:ind w:firstLine="709"/>
        <w:jc w:val="both"/>
      </w:pPr>
      <w:r w:rsidRPr="00187982">
        <w:t>- мотивированный отказ в предоставлении разрешения</w:t>
      </w:r>
      <w:r w:rsidRPr="00187982">
        <w:rPr>
          <w:spacing w:val="-4"/>
        </w:rPr>
        <w:t xml:space="preserve"> </w:t>
      </w:r>
      <w:r w:rsidRPr="00187982">
        <w:t xml:space="preserve">(ордера) </w:t>
      </w:r>
      <w:r w:rsidRPr="00187982">
        <w:rPr>
          <w:spacing w:val="-4"/>
        </w:rPr>
        <w:t>на осуществление земляных работ</w:t>
      </w:r>
      <w:r w:rsidRPr="00187982">
        <w:t>;</w:t>
      </w:r>
    </w:p>
    <w:p w:rsidR="00EB48D6" w:rsidRPr="00187982" w:rsidRDefault="00EB48D6" w:rsidP="00EB48D6">
      <w:pPr>
        <w:pStyle w:val="a8"/>
        <w:spacing w:before="0" w:after="0"/>
        <w:ind w:firstLine="709"/>
        <w:jc w:val="both"/>
      </w:pPr>
      <w:r w:rsidRPr="00187982">
        <w:t xml:space="preserve">- проставление отметки о продлении срока действия разрешения (ордера) на </w:t>
      </w:r>
      <w:r w:rsidRPr="00187982">
        <w:rPr>
          <w:spacing w:val="-4"/>
        </w:rPr>
        <w:t>осуществление земляных работ</w:t>
      </w:r>
      <w:r w:rsidRPr="00187982">
        <w:t>;</w:t>
      </w:r>
    </w:p>
    <w:p w:rsidR="00EB48D6" w:rsidRPr="00187982" w:rsidRDefault="00EB48D6" w:rsidP="00EB48D6">
      <w:pPr>
        <w:pStyle w:val="a8"/>
        <w:spacing w:before="0" w:after="0"/>
        <w:ind w:firstLine="709"/>
        <w:jc w:val="both"/>
      </w:pPr>
      <w:r w:rsidRPr="00187982">
        <w:t xml:space="preserve">- закрытие </w:t>
      </w:r>
      <w:r w:rsidRPr="00187982">
        <w:rPr>
          <w:lang w:eastAsia="ru-RU"/>
        </w:rPr>
        <w:t xml:space="preserve">(исполнение) </w:t>
      </w:r>
      <w:r w:rsidRPr="00187982">
        <w:t xml:space="preserve">разрешения (ордера) на </w:t>
      </w:r>
      <w:r w:rsidRPr="00187982">
        <w:rPr>
          <w:spacing w:val="-4"/>
        </w:rPr>
        <w:t>осуществление земляных работ</w:t>
      </w:r>
      <w:r w:rsidRPr="00187982">
        <w:t xml:space="preserve"> (проставление отметки в разрешении о закрытии </w:t>
      </w:r>
      <w:r w:rsidRPr="00187982">
        <w:rPr>
          <w:lang w:eastAsia="ru-RU"/>
        </w:rPr>
        <w:t>(исполнении)</w:t>
      </w:r>
      <w:r w:rsidRPr="00187982">
        <w:t>).</w:t>
      </w:r>
    </w:p>
    <w:p w:rsidR="00EB48D6" w:rsidRPr="00187982" w:rsidRDefault="00EB48D6" w:rsidP="00EB48D6">
      <w:pPr>
        <w:widowControl w:val="0"/>
        <w:autoSpaceDE w:val="0"/>
        <w:spacing w:after="0" w:line="240" w:lineRule="auto"/>
        <w:ind w:firstLine="709"/>
        <w:jc w:val="both"/>
        <w:rPr>
          <w:rFonts w:ascii="Times New Roman" w:hAnsi="Times New Roman"/>
          <w:sz w:val="24"/>
          <w:szCs w:val="24"/>
        </w:rPr>
      </w:pPr>
      <w:r w:rsidRPr="00187982">
        <w:rPr>
          <w:rFonts w:ascii="Times New Roman" w:hAnsi="Times New Roman"/>
          <w:sz w:val="24"/>
          <w:szCs w:val="24"/>
        </w:rPr>
        <w:t>2.4. Срок предоставления муниципальной услуги со дня подачи заявления о предоставлении услуги:</w:t>
      </w:r>
    </w:p>
    <w:p w:rsidR="00EB48D6" w:rsidRPr="00187982" w:rsidRDefault="00EB48D6" w:rsidP="00EB48D6">
      <w:pPr>
        <w:widowControl w:val="0"/>
        <w:autoSpaceDE w:val="0"/>
        <w:spacing w:after="0" w:line="240" w:lineRule="auto"/>
        <w:ind w:firstLine="709"/>
        <w:jc w:val="both"/>
        <w:rPr>
          <w:rFonts w:ascii="Times New Roman" w:hAnsi="Times New Roman"/>
          <w:sz w:val="24"/>
          <w:szCs w:val="24"/>
        </w:rPr>
      </w:pPr>
      <w:r w:rsidRPr="00187982">
        <w:rPr>
          <w:rFonts w:ascii="Times New Roman" w:hAnsi="Times New Roman"/>
          <w:sz w:val="24"/>
          <w:szCs w:val="24"/>
        </w:rPr>
        <w:t>- при</w:t>
      </w:r>
      <w:r w:rsidRPr="00187982">
        <w:rPr>
          <w:sz w:val="24"/>
          <w:szCs w:val="24"/>
        </w:rPr>
        <w:t xml:space="preserve"> </w:t>
      </w:r>
      <w:r w:rsidRPr="00187982">
        <w:rPr>
          <w:rFonts w:ascii="Times New Roman" w:hAnsi="Times New Roman"/>
          <w:sz w:val="24"/>
          <w:szCs w:val="24"/>
        </w:rPr>
        <w:t>предоставлении разрешения (ордера) на осуществление земляных работ не должен превышать 10 рабочих дней со дня регистрации Заявления в Администрации;</w:t>
      </w:r>
    </w:p>
    <w:p w:rsidR="00EB48D6" w:rsidRPr="009A174B" w:rsidRDefault="00EB48D6" w:rsidP="00EB48D6">
      <w:pPr>
        <w:widowControl w:val="0"/>
        <w:autoSpaceDE w:val="0"/>
        <w:spacing w:after="0" w:line="240" w:lineRule="auto"/>
        <w:ind w:firstLine="709"/>
        <w:jc w:val="both"/>
        <w:rPr>
          <w:rFonts w:ascii="Times New Roman" w:hAnsi="Times New Roman"/>
          <w:sz w:val="24"/>
          <w:szCs w:val="24"/>
        </w:rPr>
      </w:pPr>
      <w:r w:rsidRPr="00187982">
        <w:rPr>
          <w:rFonts w:ascii="Times New Roman" w:hAnsi="Times New Roman"/>
          <w:sz w:val="24"/>
          <w:szCs w:val="24"/>
        </w:rPr>
        <w:t xml:space="preserve">- при предоставлении разрешения (ордера) на осуществление земляных работ в связи с </w:t>
      </w:r>
      <w:r w:rsidRPr="009A174B">
        <w:rPr>
          <w:rFonts w:ascii="Times New Roman" w:hAnsi="Times New Roman"/>
          <w:sz w:val="24"/>
          <w:szCs w:val="24"/>
        </w:rPr>
        <w:t>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EB48D6" w:rsidRPr="00E36F4E" w:rsidRDefault="00EB48D6" w:rsidP="00EB48D6">
      <w:pPr>
        <w:widowControl w:val="0"/>
        <w:autoSpaceDE w:val="0"/>
        <w:spacing w:after="0" w:line="240" w:lineRule="auto"/>
        <w:ind w:firstLine="709"/>
        <w:jc w:val="both"/>
        <w:rPr>
          <w:rFonts w:ascii="Times New Roman" w:hAnsi="Times New Roman"/>
          <w:sz w:val="24"/>
          <w:szCs w:val="24"/>
        </w:rPr>
      </w:pPr>
      <w:r w:rsidRPr="00E36F4E">
        <w:rPr>
          <w:rFonts w:ascii="Times New Roman" w:hAnsi="Times New Roman"/>
          <w:sz w:val="24"/>
          <w:szCs w:val="24"/>
        </w:rPr>
        <w:t>- при продлении</w:t>
      </w:r>
      <w:r w:rsidRPr="00E36F4E">
        <w:rPr>
          <w:rFonts w:ascii="Times New Roman" w:hAnsi="Times New Roman"/>
          <w:bCs/>
          <w:sz w:val="24"/>
          <w:szCs w:val="24"/>
        </w:rPr>
        <w:t xml:space="preserve"> разрешения (ордера) на осуществление земляных работ</w:t>
      </w:r>
      <w:r w:rsidRPr="00E36F4E">
        <w:rPr>
          <w:rFonts w:ascii="Times New Roman" w:hAnsi="Times New Roman"/>
          <w:sz w:val="24"/>
          <w:szCs w:val="24"/>
        </w:rPr>
        <w:t xml:space="preserve"> - не более 3 рабочих дней со дня регистрации Заявления в Администрации;</w:t>
      </w:r>
    </w:p>
    <w:p w:rsidR="00EB48D6" w:rsidRPr="00E36F4E" w:rsidRDefault="00EB48D6" w:rsidP="00EB48D6">
      <w:pPr>
        <w:widowControl w:val="0"/>
        <w:autoSpaceDE w:val="0"/>
        <w:spacing w:after="0" w:line="240" w:lineRule="auto"/>
        <w:ind w:firstLine="709"/>
        <w:jc w:val="both"/>
        <w:rPr>
          <w:rFonts w:ascii="Times New Roman" w:hAnsi="Times New Roman"/>
          <w:sz w:val="24"/>
          <w:szCs w:val="24"/>
        </w:rPr>
      </w:pPr>
      <w:r w:rsidRPr="00E36F4E">
        <w:rPr>
          <w:rFonts w:ascii="Times New Roman" w:hAnsi="Times New Roman"/>
          <w:sz w:val="24"/>
          <w:szCs w:val="24"/>
        </w:rPr>
        <w:t xml:space="preserve">при закрытии </w:t>
      </w:r>
      <w:r w:rsidRPr="00E36F4E">
        <w:rPr>
          <w:rFonts w:ascii="Times New Roman" w:hAnsi="Times New Roman"/>
          <w:sz w:val="24"/>
          <w:szCs w:val="24"/>
          <w:lang w:eastAsia="ru-RU"/>
        </w:rPr>
        <w:t xml:space="preserve">(исполнении) </w:t>
      </w:r>
      <w:r w:rsidRPr="00E36F4E">
        <w:rPr>
          <w:rFonts w:ascii="Times New Roman" w:hAnsi="Times New Roman"/>
          <w:bCs/>
          <w:sz w:val="24"/>
          <w:szCs w:val="24"/>
        </w:rPr>
        <w:t>разрешения (ордера) на осуществление земляных работ</w:t>
      </w:r>
      <w:r w:rsidRPr="00E36F4E">
        <w:rPr>
          <w:rFonts w:ascii="Times New Roman" w:hAnsi="Times New Roman"/>
          <w:sz w:val="24"/>
          <w:szCs w:val="24"/>
        </w:rPr>
        <w:t xml:space="preserve"> - не более 6 рабочих дней со дня регистрации Заявления в Администрации.</w:t>
      </w:r>
    </w:p>
    <w:p w:rsidR="00EB48D6" w:rsidRPr="00E36F4E" w:rsidRDefault="00EB48D6" w:rsidP="00EB48D6">
      <w:pPr>
        <w:widowControl w:val="0"/>
        <w:autoSpaceDE w:val="0"/>
        <w:spacing w:after="0" w:line="240" w:lineRule="auto"/>
        <w:ind w:firstLine="709"/>
        <w:jc w:val="both"/>
        <w:rPr>
          <w:rFonts w:ascii="Times New Roman" w:hAnsi="Times New Roman"/>
          <w:sz w:val="24"/>
          <w:szCs w:val="24"/>
        </w:rPr>
      </w:pPr>
      <w:r w:rsidRPr="00E36F4E">
        <w:rPr>
          <w:rFonts w:ascii="Times New Roman" w:hAnsi="Times New Roman"/>
          <w:sz w:val="24"/>
          <w:szCs w:val="24"/>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EB48D6" w:rsidRPr="00E36F4E" w:rsidRDefault="00EB48D6" w:rsidP="00EB48D6">
      <w:pPr>
        <w:widowControl w:val="0"/>
        <w:autoSpaceDE w:val="0"/>
        <w:spacing w:after="0" w:line="240" w:lineRule="auto"/>
        <w:ind w:firstLine="709"/>
        <w:jc w:val="both"/>
        <w:rPr>
          <w:rFonts w:ascii="Times New Roman" w:hAnsi="Times New Roman"/>
          <w:sz w:val="24"/>
          <w:szCs w:val="24"/>
          <w:lang w:eastAsia="ru-RU"/>
        </w:rPr>
      </w:pPr>
      <w:r w:rsidRPr="00E36F4E">
        <w:rPr>
          <w:rFonts w:ascii="Times New Roman" w:hAnsi="Times New Roman"/>
          <w:sz w:val="24"/>
          <w:szCs w:val="24"/>
        </w:rPr>
        <w:t xml:space="preserve">2.4.2. </w:t>
      </w:r>
      <w:r w:rsidRPr="00E36F4E">
        <w:rPr>
          <w:rFonts w:ascii="Times New Roman" w:hAnsi="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EB48D6" w:rsidRPr="00E36F4E" w:rsidRDefault="00EB48D6" w:rsidP="00EB48D6">
      <w:pPr>
        <w:suppressAutoHyphens w:val="0"/>
        <w:spacing w:after="0" w:line="240" w:lineRule="auto"/>
        <w:ind w:firstLine="709"/>
        <w:jc w:val="both"/>
        <w:rPr>
          <w:rFonts w:ascii="Times New Roman" w:hAnsi="Times New Roman"/>
          <w:sz w:val="24"/>
          <w:szCs w:val="24"/>
          <w:lang w:eastAsia="ru-RU"/>
        </w:rPr>
      </w:pPr>
      <w:r w:rsidRPr="00E36F4E">
        <w:rPr>
          <w:rFonts w:ascii="Times New Roman" w:hAnsi="Times New Roman"/>
          <w:sz w:val="24"/>
          <w:szCs w:val="24"/>
        </w:rPr>
        <w:lastRenderedPageBreak/>
        <w:t>2.4.3.</w:t>
      </w:r>
      <w:r w:rsidRPr="00E36F4E">
        <w:rPr>
          <w:sz w:val="24"/>
          <w:szCs w:val="24"/>
        </w:rPr>
        <w:t xml:space="preserve"> </w:t>
      </w:r>
      <w:r w:rsidRPr="00E36F4E">
        <w:rPr>
          <w:rFonts w:ascii="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rsidR="00EB48D6" w:rsidRPr="00E36F4E" w:rsidRDefault="00EB48D6" w:rsidP="00EB48D6">
      <w:pPr>
        <w:suppressAutoHyphens w:val="0"/>
        <w:spacing w:after="0" w:line="240" w:lineRule="auto"/>
        <w:ind w:firstLine="709"/>
        <w:jc w:val="both"/>
        <w:rPr>
          <w:rFonts w:ascii="Times New Roman" w:hAnsi="Times New Roman"/>
          <w:sz w:val="24"/>
          <w:szCs w:val="24"/>
        </w:rPr>
      </w:pPr>
      <w:r w:rsidRPr="00E36F4E">
        <w:rPr>
          <w:rFonts w:ascii="Times New Roman" w:hAnsi="Times New Roman"/>
          <w:sz w:val="24"/>
          <w:szCs w:val="24"/>
        </w:rPr>
        <w:t>2.5. Правовые основания для предоставления муниципальной услуги:</w:t>
      </w:r>
    </w:p>
    <w:p w:rsidR="00EB48D6" w:rsidRPr="00E36F4E" w:rsidRDefault="00EB48D6" w:rsidP="00EB48D6">
      <w:pPr>
        <w:suppressAutoHyphens w:val="0"/>
        <w:spacing w:after="0" w:line="240" w:lineRule="auto"/>
        <w:ind w:firstLine="709"/>
        <w:jc w:val="both"/>
        <w:rPr>
          <w:rFonts w:ascii="Times New Roman" w:hAnsi="Times New Roman"/>
          <w:sz w:val="24"/>
          <w:szCs w:val="24"/>
          <w:lang w:eastAsia="ru-RU"/>
        </w:rPr>
      </w:pPr>
      <w:r w:rsidRPr="00E36F4E">
        <w:rPr>
          <w:rFonts w:ascii="Times New Roman" w:hAnsi="Times New Roman"/>
          <w:sz w:val="24"/>
          <w:szCs w:val="24"/>
          <w:lang w:eastAsia="ru-RU"/>
        </w:rPr>
        <w:t xml:space="preserve">Конституция Российской Федерации от 12.12.1993 </w:t>
      </w:r>
    </w:p>
    <w:p w:rsidR="00EB48D6" w:rsidRPr="00E36F4E" w:rsidRDefault="00EB48D6" w:rsidP="00EB48D6">
      <w:pPr>
        <w:widowControl w:val="0"/>
        <w:autoSpaceDE w:val="0"/>
        <w:spacing w:after="0" w:line="240" w:lineRule="auto"/>
        <w:ind w:firstLine="709"/>
        <w:contextualSpacing/>
        <w:jc w:val="both"/>
        <w:rPr>
          <w:rFonts w:ascii="Times New Roman" w:hAnsi="Times New Roman"/>
          <w:sz w:val="24"/>
          <w:szCs w:val="24"/>
        </w:rPr>
      </w:pPr>
      <w:r w:rsidRPr="00E36F4E">
        <w:rPr>
          <w:rFonts w:ascii="Times New Roman" w:hAnsi="Times New Roman"/>
          <w:sz w:val="24"/>
          <w:szCs w:val="24"/>
        </w:rPr>
        <w:t>Земельный кодекс Российской Федерации от 25.10.2001 № 136-ФЗ;</w:t>
      </w:r>
    </w:p>
    <w:p w:rsidR="00EB48D6" w:rsidRPr="00E36F4E" w:rsidRDefault="00EB48D6" w:rsidP="00EB48D6">
      <w:pPr>
        <w:widowControl w:val="0"/>
        <w:autoSpaceDE w:val="0"/>
        <w:spacing w:after="0" w:line="240" w:lineRule="auto"/>
        <w:ind w:firstLine="709"/>
        <w:contextualSpacing/>
        <w:jc w:val="both"/>
        <w:rPr>
          <w:rFonts w:ascii="Times New Roman" w:hAnsi="Times New Roman"/>
          <w:sz w:val="24"/>
          <w:szCs w:val="24"/>
        </w:rPr>
      </w:pPr>
      <w:r w:rsidRPr="00E36F4E">
        <w:rPr>
          <w:rFonts w:ascii="Times New Roman" w:hAnsi="Times New Roman"/>
          <w:sz w:val="24"/>
          <w:szCs w:val="24"/>
        </w:rPr>
        <w:t>Градостроительный кодекс Российской Федерации от 29.12.2004 № 190-ФЗ;</w:t>
      </w:r>
    </w:p>
    <w:p w:rsidR="00EB48D6" w:rsidRPr="00E36F4E" w:rsidRDefault="00EB48D6" w:rsidP="00EB48D6">
      <w:pPr>
        <w:widowControl w:val="0"/>
        <w:autoSpaceDE w:val="0"/>
        <w:spacing w:after="0" w:line="240" w:lineRule="auto"/>
        <w:ind w:firstLine="709"/>
        <w:contextualSpacing/>
        <w:jc w:val="both"/>
        <w:rPr>
          <w:rFonts w:ascii="Times New Roman" w:hAnsi="Times New Roman"/>
          <w:sz w:val="24"/>
          <w:szCs w:val="24"/>
        </w:rPr>
      </w:pPr>
      <w:r w:rsidRPr="00E36F4E">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EB48D6" w:rsidRPr="00E36F4E" w:rsidRDefault="00EB48D6" w:rsidP="00EB48D6">
      <w:pPr>
        <w:suppressAutoHyphens w:val="0"/>
        <w:spacing w:after="0" w:line="240" w:lineRule="auto"/>
        <w:ind w:firstLine="709"/>
        <w:jc w:val="both"/>
        <w:rPr>
          <w:rFonts w:ascii="Times New Roman" w:hAnsi="Times New Roman"/>
          <w:sz w:val="24"/>
          <w:szCs w:val="24"/>
          <w:lang w:eastAsia="ru-RU"/>
        </w:rPr>
      </w:pPr>
      <w:r w:rsidRPr="00E36F4E">
        <w:rPr>
          <w:rFonts w:ascii="Times New Roman" w:hAnsi="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EB48D6" w:rsidRPr="00E36F4E" w:rsidRDefault="00EB48D6" w:rsidP="00EB48D6">
      <w:pPr>
        <w:widowControl w:val="0"/>
        <w:autoSpaceDE w:val="0"/>
        <w:spacing w:after="0" w:line="240" w:lineRule="auto"/>
        <w:ind w:firstLine="709"/>
        <w:contextualSpacing/>
        <w:jc w:val="both"/>
        <w:rPr>
          <w:rFonts w:ascii="Times New Roman" w:hAnsi="Times New Roman"/>
          <w:sz w:val="24"/>
          <w:szCs w:val="24"/>
        </w:rPr>
      </w:pPr>
      <w:r w:rsidRPr="00E36F4E">
        <w:rPr>
          <w:rFonts w:ascii="Times New Roman" w:hAnsi="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48D6" w:rsidRPr="00AF28FB" w:rsidRDefault="00EB48D6" w:rsidP="00EB48D6">
      <w:pPr>
        <w:widowControl w:val="0"/>
        <w:autoSpaceDE w:val="0"/>
        <w:spacing w:after="0" w:line="240" w:lineRule="auto"/>
        <w:ind w:firstLine="709"/>
        <w:contextualSpacing/>
        <w:jc w:val="both"/>
        <w:rPr>
          <w:rFonts w:ascii="Times New Roman" w:hAnsi="Times New Roman"/>
          <w:sz w:val="24"/>
          <w:szCs w:val="24"/>
        </w:rPr>
      </w:pPr>
      <w:r w:rsidRPr="00AF28FB">
        <w:rPr>
          <w:rFonts w:ascii="Times New Roman" w:hAnsi="Times New Roman"/>
          <w:sz w:val="24"/>
          <w:szCs w:val="24"/>
        </w:rPr>
        <w:t>настоящий административный регламент;</w:t>
      </w:r>
    </w:p>
    <w:p w:rsidR="00EB48D6" w:rsidRPr="00AF28FB" w:rsidRDefault="00EB48D6" w:rsidP="00EB48D6">
      <w:pPr>
        <w:widowControl w:val="0"/>
        <w:autoSpaceDE w:val="0"/>
        <w:spacing w:after="0" w:line="240" w:lineRule="auto"/>
        <w:ind w:firstLine="709"/>
        <w:contextualSpacing/>
        <w:jc w:val="both"/>
        <w:rPr>
          <w:rFonts w:ascii="Times New Roman" w:hAnsi="Times New Roman"/>
          <w:sz w:val="24"/>
          <w:szCs w:val="24"/>
        </w:rPr>
      </w:pPr>
      <w:r w:rsidRPr="00AF28FB">
        <w:rPr>
          <w:rFonts w:ascii="Times New Roman" w:hAnsi="Times New Roman"/>
          <w:sz w:val="24"/>
          <w:szCs w:val="24"/>
        </w:rPr>
        <w:t>иные муниципальные правовые акты (при наличии).</w:t>
      </w:r>
    </w:p>
    <w:p w:rsidR="00EB48D6" w:rsidRPr="00AF28FB" w:rsidRDefault="00EB48D6" w:rsidP="00EB48D6">
      <w:pPr>
        <w:spacing w:after="0" w:line="240" w:lineRule="auto"/>
        <w:ind w:firstLine="709"/>
        <w:contextualSpacing/>
        <w:jc w:val="both"/>
        <w:rPr>
          <w:rFonts w:ascii="Times New Roman" w:hAnsi="Times New Roman"/>
          <w:bCs/>
          <w:sz w:val="24"/>
          <w:szCs w:val="24"/>
        </w:rPr>
      </w:pPr>
      <w:r w:rsidRPr="00AF28FB">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B48D6" w:rsidRPr="00AF28FB" w:rsidRDefault="00EB48D6" w:rsidP="00EB48D6">
      <w:pPr>
        <w:spacing w:after="0" w:line="240" w:lineRule="auto"/>
        <w:ind w:firstLine="709"/>
        <w:contextualSpacing/>
        <w:jc w:val="both"/>
        <w:rPr>
          <w:rFonts w:ascii="Times New Roman" w:hAnsi="Times New Roman"/>
          <w:sz w:val="24"/>
          <w:szCs w:val="24"/>
        </w:rPr>
      </w:pPr>
      <w:r w:rsidRPr="00AF28FB">
        <w:rPr>
          <w:rFonts w:ascii="Times New Roman" w:hAnsi="Times New Roman"/>
          <w:sz w:val="24"/>
          <w:szCs w:val="24"/>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B48D6" w:rsidRPr="00AF28FB" w:rsidRDefault="00EB48D6" w:rsidP="00EB48D6">
      <w:pPr>
        <w:spacing w:after="0" w:line="240" w:lineRule="auto"/>
        <w:ind w:firstLine="709"/>
        <w:contextualSpacing/>
        <w:jc w:val="both"/>
        <w:rPr>
          <w:rFonts w:ascii="Times New Roman" w:hAnsi="Times New Roman"/>
          <w:sz w:val="24"/>
          <w:szCs w:val="24"/>
        </w:rPr>
      </w:pPr>
      <w:r w:rsidRPr="00AF28FB">
        <w:rPr>
          <w:rFonts w:ascii="Times New Roman" w:hAnsi="Times New Roman"/>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B48D6" w:rsidRPr="00F314CE" w:rsidRDefault="00EB48D6" w:rsidP="00EB48D6">
      <w:pPr>
        <w:spacing w:after="0" w:line="240" w:lineRule="auto"/>
        <w:ind w:firstLine="709"/>
        <w:contextualSpacing/>
        <w:jc w:val="both"/>
        <w:rPr>
          <w:rFonts w:ascii="Times New Roman" w:hAnsi="Times New Roman"/>
          <w:sz w:val="24"/>
          <w:szCs w:val="24"/>
        </w:rPr>
      </w:pPr>
      <w:r w:rsidRPr="00AF28FB">
        <w:rPr>
          <w:rFonts w:ascii="Times New Roman" w:hAnsi="Times New Roman"/>
          <w:sz w:val="24"/>
          <w:szCs w:val="24"/>
        </w:rPr>
        <w:t xml:space="preserve">При обращении посредством ЕПГУ указанный документ, выданный Заявителем, </w:t>
      </w:r>
      <w:r w:rsidRPr="00F314CE">
        <w:rPr>
          <w:rFonts w:ascii="Times New Roman" w:hAnsi="Times New Roman"/>
          <w:sz w:val="24"/>
          <w:szCs w:val="24"/>
        </w:rPr>
        <w:t xml:space="preserve">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EB48D6" w:rsidRPr="00F314CE" w:rsidRDefault="00EB48D6" w:rsidP="00EB48D6">
      <w:pPr>
        <w:spacing w:after="0" w:line="240" w:lineRule="auto"/>
        <w:ind w:firstLine="709"/>
        <w:contextualSpacing/>
        <w:jc w:val="both"/>
        <w:rPr>
          <w:rFonts w:ascii="Times New Roman" w:hAnsi="Times New Roman"/>
          <w:sz w:val="24"/>
          <w:szCs w:val="24"/>
        </w:rPr>
      </w:pPr>
      <w:r w:rsidRPr="00F314CE">
        <w:rPr>
          <w:rFonts w:ascii="Times New Roman" w:hAnsi="Times New Roman"/>
          <w:sz w:val="24"/>
          <w:szCs w:val="24"/>
        </w:rPr>
        <w:t xml:space="preserve">3) Гарантийное письмо по восстановлению покрытия; </w:t>
      </w:r>
    </w:p>
    <w:p w:rsidR="00EB48D6" w:rsidRPr="00F314CE" w:rsidRDefault="00EB48D6" w:rsidP="00EB48D6">
      <w:pPr>
        <w:spacing w:after="0" w:line="240" w:lineRule="auto"/>
        <w:ind w:firstLine="709"/>
        <w:contextualSpacing/>
        <w:jc w:val="both"/>
        <w:rPr>
          <w:rFonts w:ascii="Times New Roman" w:hAnsi="Times New Roman"/>
          <w:sz w:val="24"/>
          <w:szCs w:val="24"/>
        </w:rPr>
      </w:pPr>
      <w:r w:rsidRPr="00F314CE">
        <w:rPr>
          <w:rFonts w:ascii="Times New Roman" w:hAnsi="Times New Roman"/>
          <w:sz w:val="24"/>
          <w:szCs w:val="24"/>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EB48D6" w:rsidRPr="00F314CE" w:rsidRDefault="00EB48D6" w:rsidP="00EB48D6">
      <w:pPr>
        <w:spacing w:after="0" w:line="240" w:lineRule="auto"/>
        <w:ind w:firstLine="709"/>
        <w:contextualSpacing/>
        <w:jc w:val="both"/>
        <w:rPr>
          <w:rFonts w:ascii="Times New Roman" w:hAnsi="Times New Roman"/>
          <w:sz w:val="24"/>
          <w:szCs w:val="24"/>
        </w:rPr>
      </w:pPr>
      <w:r w:rsidRPr="00F314CE">
        <w:rPr>
          <w:rFonts w:ascii="Times New Roman" w:hAnsi="Times New Roman"/>
          <w:sz w:val="24"/>
          <w:szCs w:val="24"/>
        </w:rPr>
        <w:t>5) договор на проведение работ, в случае если работы будут проводиться подрядной организацией;</w:t>
      </w:r>
    </w:p>
    <w:p w:rsidR="00EB48D6" w:rsidRPr="008370CE" w:rsidRDefault="00EB48D6" w:rsidP="00EB48D6">
      <w:pPr>
        <w:spacing w:after="0" w:line="240" w:lineRule="auto"/>
        <w:ind w:firstLine="709"/>
        <w:contextualSpacing/>
        <w:jc w:val="both"/>
        <w:rPr>
          <w:rFonts w:ascii="Times New Roman" w:hAnsi="Times New Roman"/>
          <w:sz w:val="24"/>
          <w:szCs w:val="24"/>
        </w:rPr>
      </w:pPr>
      <w:r w:rsidRPr="00F314CE">
        <w:rPr>
          <w:rFonts w:ascii="Times New Roman" w:hAnsi="Times New Roman"/>
          <w:sz w:val="24"/>
          <w:szCs w:val="24"/>
        </w:rPr>
        <w:t xml:space="preserve">6) заявление о предоставлении государственной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w:t>
      </w:r>
      <w:r w:rsidRPr="008370CE">
        <w:rPr>
          <w:rFonts w:ascii="Times New Roman" w:hAnsi="Times New Roman"/>
          <w:sz w:val="24"/>
          <w:szCs w:val="24"/>
        </w:rPr>
        <w:t xml:space="preserve">подачи заявления в какой-либо иной форме. </w:t>
      </w:r>
    </w:p>
    <w:p w:rsidR="00EB48D6" w:rsidRPr="008370CE" w:rsidRDefault="00EB48D6" w:rsidP="00EB48D6">
      <w:pPr>
        <w:spacing w:after="0" w:line="240" w:lineRule="auto"/>
        <w:ind w:firstLine="709"/>
        <w:contextualSpacing/>
        <w:jc w:val="both"/>
        <w:rPr>
          <w:rFonts w:ascii="Times New Roman" w:hAnsi="Times New Roman"/>
          <w:sz w:val="24"/>
          <w:szCs w:val="24"/>
        </w:rPr>
      </w:pPr>
      <w:r w:rsidRPr="008370CE">
        <w:rPr>
          <w:rFonts w:ascii="Times New Roman" w:hAnsi="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B48D6" w:rsidRPr="007D096D" w:rsidRDefault="00EB48D6" w:rsidP="00EB48D6">
      <w:pPr>
        <w:spacing w:after="0" w:line="240" w:lineRule="auto"/>
        <w:ind w:firstLine="709"/>
        <w:contextualSpacing/>
        <w:jc w:val="both"/>
        <w:rPr>
          <w:rFonts w:ascii="Times New Roman" w:hAnsi="Times New Roman"/>
          <w:bCs/>
          <w:sz w:val="24"/>
          <w:szCs w:val="24"/>
        </w:rPr>
      </w:pPr>
      <w:r w:rsidRPr="008370CE">
        <w:rPr>
          <w:rFonts w:ascii="Times New Roman" w:hAnsi="Times New Roman"/>
          <w:bCs/>
          <w:sz w:val="24"/>
          <w:szCs w:val="24"/>
        </w:rPr>
        <w:t xml:space="preserve">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w:t>
      </w:r>
      <w:r w:rsidR="008370CE" w:rsidRPr="007D096D">
        <w:rPr>
          <w:rFonts w:ascii="Times New Roman" w:hAnsi="Times New Roman"/>
          <w:bCs/>
          <w:sz w:val="24"/>
          <w:szCs w:val="24"/>
        </w:rPr>
        <w:t>М</w:t>
      </w:r>
      <w:r w:rsidRPr="007D096D">
        <w:rPr>
          <w:rFonts w:ascii="Times New Roman" w:hAnsi="Times New Roman"/>
          <w:bCs/>
          <w:sz w:val="24"/>
          <w:szCs w:val="24"/>
        </w:rPr>
        <w:t xml:space="preserve">О следующие документы: </w:t>
      </w:r>
    </w:p>
    <w:p w:rsidR="00EB48D6" w:rsidRPr="007D096D" w:rsidRDefault="00EB48D6" w:rsidP="00EB48D6">
      <w:pPr>
        <w:spacing w:after="0" w:line="240" w:lineRule="auto"/>
        <w:ind w:firstLine="709"/>
        <w:contextualSpacing/>
        <w:jc w:val="both"/>
        <w:rPr>
          <w:rFonts w:ascii="Times New Roman" w:hAnsi="Times New Roman"/>
          <w:sz w:val="24"/>
          <w:szCs w:val="24"/>
        </w:rPr>
      </w:pPr>
      <w:r w:rsidRPr="007D096D">
        <w:rPr>
          <w:rFonts w:ascii="Times New Roman" w:hAnsi="Times New Roman"/>
          <w:sz w:val="24"/>
          <w:szCs w:val="24"/>
        </w:rPr>
        <w:t>1) Проект производства работ:</w:t>
      </w:r>
    </w:p>
    <w:p w:rsidR="00EB48D6" w:rsidRPr="007D096D" w:rsidRDefault="00EB48D6" w:rsidP="00EB48D6">
      <w:pPr>
        <w:spacing w:after="0" w:line="240" w:lineRule="auto"/>
        <w:ind w:firstLine="709"/>
        <w:contextualSpacing/>
        <w:jc w:val="both"/>
        <w:rPr>
          <w:rFonts w:ascii="Times New Roman" w:hAnsi="Times New Roman"/>
          <w:sz w:val="24"/>
          <w:szCs w:val="24"/>
        </w:rPr>
      </w:pPr>
      <w:r w:rsidRPr="007D096D">
        <w:rPr>
          <w:rFonts w:ascii="Times New Roman" w:hAnsi="Times New Roman"/>
          <w:sz w:val="24"/>
          <w:szCs w:val="24"/>
        </w:rPr>
        <w:lastRenderedPageBreak/>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EB48D6" w:rsidRPr="00012194" w:rsidRDefault="00EB48D6" w:rsidP="00EB48D6">
      <w:pPr>
        <w:spacing w:after="0" w:line="240" w:lineRule="auto"/>
        <w:ind w:firstLine="709"/>
        <w:contextualSpacing/>
        <w:jc w:val="both"/>
        <w:rPr>
          <w:rFonts w:ascii="Times New Roman" w:hAnsi="Times New Roman"/>
          <w:sz w:val="24"/>
          <w:szCs w:val="24"/>
        </w:rPr>
      </w:pPr>
      <w:r w:rsidRPr="007D096D">
        <w:rPr>
          <w:rFonts w:ascii="Times New Roman" w:hAnsi="Times New Roman"/>
          <w:sz w:val="24"/>
          <w:szCs w:val="24"/>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w:t>
      </w:r>
      <w:r w:rsidRPr="00012194">
        <w:rPr>
          <w:rFonts w:ascii="Times New Roman" w:hAnsi="Times New Roman"/>
          <w:sz w:val="24"/>
          <w:szCs w:val="24"/>
        </w:rPr>
        <w:t xml:space="preserve">изготовления с учетом требований подпункта 5.189-5.199 СП 11-104- 97 «Инженерно-геодезические изыскания для строительства». </w:t>
      </w:r>
    </w:p>
    <w:p w:rsidR="00EB48D6" w:rsidRPr="00012194" w:rsidRDefault="00EB48D6" w:rsidP="00EB48D6">
      <w:pPr>
        <w:spacing w:after="0" w:line="240" w:lineRule="auto"/>
        <w:ind w:firstLine="709"/>
        <w:contextualSpacing/>
        <w:jc w:val="both"/>
        <w:rPr>
          <w:rFonts w:ascii="Times New Roman" w:hAnsi="Times New Roman"/>
          <w:sz w:val="24"/>
          <w:szCs w:val="24"/>
        </w:rPr>
      </w:pPr>
      <w:r w:rsidRPr="00012194">
        <w:rPr>
          <w:rFonts w:ascii="Times New Roman" w:hAnsi="Times New Roman"/>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rsidR="00EB48D6" w:rsidRPr="00012194" w:rsidRDefault="00EB48D6" w:rsidP="00EB48D6">
      <w:pPr>
        <w:spacing w:after="0" w:line="240" w:lineRule="auto"/>
        <w:ind w:firstLine="709"/>
        <w:contextualSpacing/>
        <w:jc w:val="both"/>
        <w:rPr>
          <w:rFonts w:ascii="Times New Roman" w:hAnsi="Times New Roman"/>
          <w:sz w:val="24"/>
          <w:szCs w:val="24"/>
        </w:rPr>
      </w:pPr>
      <w:r w:rsidRPr="00012194">
        <w:rPr>
          <w:rFonts w:ascii="Times New Roman" w:hAnsi="Times New Roman"/>
          <w:sz w:val="24"/>
          <w:szCs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EB48D6" w:rsidRPr="00012194" w:rsidRDefault="00EB48D6" w:rsidP="00EB48D6">
      <w:pPr>
        <w:spacing w:after="0" w:line="240" w:lineRule="auto"/>
        <w:ind w:firstLine="709"/>
        <w:contextualSpacing/>
        <w:jc w:val="both"/>
        <w:rPr>
          <w:rFonts w:ascii="Times New Roman" w:hAnsi="Times New Roman"/>
          <w:sz w:val="24"/>
          <w:szCs w:val="24"/>
        </w:rPr>
      </w:pPr>
      <w:r w:rsidRPr="00012194">
        <w:rPr>
          <w:rFonts w:ascii="Times New Roman" w:hAnsi="Times New Roman"/>
          <w:sz w:val="24"/>
          <w:szCs w:val="24"/>
        </w:rPr>
        <w:t>2) календарный график производства работ</w:t>
      </w:r>
    </w:p>
    <w:p w:rsidR="00EB48D6" w:rsidRPr="007857F1" w:rsidRDefault="00EB48D6" w:rsidP="00EB48D6">
      <w:pPr>
        <w:spacing w:after="0" w:line="240" w:lineRule="auto"/>
        <w:ind w:firstLine="709"/>
        <w:contextualSpacing/>
        <w:jc w:val="both"/>
        <w:rPr>
          <w:rFonts w:ascii="Times New Roman" w:hAnsi="Times New Roman"/>
          <w:sz w:val="24"/>
          <w:szCs w:val="24"/>
        </w:rPr>
      </w:pPr>
      <w:r w:rsidRPr="00012194">
        <w:rPr>
          <w:rFonts w:ascii="Times New Roman" w:hAnsi="Times New Roman"/>
          <w:sz w:val="24"/>
          <w:szCs w:val="24"/>
        </w:rPr>
        <w:t xml:space="preserve">Не 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w:t>
      </w:r>
      <w:r w:rsidRPr="007857F1">
        <w:rPr>
          <w:rFonts w:ascii="Times New Roman" w:hAnsi="Times New Roman"/>
          <w:sz w:val="24"/>
          <w:szCs w:val="24"/>
        </w:rPr>
        <w:t>основанием для отказа в предоставлении Муниципальной услуги по основанию, указанному в пункте 12.1.3 настоящего Административного регламента</w:t>
      </w:r>
    </w:p>
    <w:p w:rsidR="00EB48D6" w:rsidRPr="001C79A1" w:rsidRDefault="00EB48D6" w:rsidP="00EB48D6">
      <w:pPr>
        <w:spacing w:after="0" w:line="240" w:lineRule="auto"/>
        <w:ind w:firstLine="709"/>
        <w:contextualSpacing/>
        <w:jc w:val="both"/>
        <w:rPr>
          <w:rFonts w:ascii="Times New Roman" w:hAnsi="Times New Roman"/>
          <w:sz w:val="24"/>
          <w:szCs w:val="24"/>
        </w:rPr>
      </w:pPr>
      <w:r w:rsidRPr="007857F1">
        <w:rPr>
          <w:rFonts w:ascii="Times New Roman" w:hAnsi="Times New Roman"/>
          <w:sz w:val="24"/>
          <w:szCs w:val="24"/>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w:t>
      </w:r>
      <w:r w:rsidRPr="001C79A1">
        <w:rPr>
          <w:rFonts w:ascii="Times New Roman" w:hAnsi="Times New Roman"/>
          <w:sz w:val="24"/>
          <w:szCs w:val="24"/>
        </w:rPr>
        <w:t xml:space="preserve">обеспечения); </w:t>
      </w:r>
    </w:p>
    <w:p w:rsidR="00EB48D6" w:rsidRPr="001C79A1" w:rsidRDefault="00EB48D6" w:rsidP="00EB48D6">
      <w:pPr>
        <w:spacing w:after="0" w:line="240" w:lineRule="auto"/>
        <w:ind w:firstLine="709"/>
        <w:contextualSpacing/>
        <w:jc w:val="both"/>
        <w:rPr>
          <w:rFonts w:ascii="Times New Roman" w:hAnsi="Times New Roman"/>
          <w:sz w:val="24"/>
          <w:szCs w:val="24"/>
        </w:rPr>
      </w:pPr>
      <w:r w:rsidRPr="001C79A1">
        <w:rPr>
          <w:rFonts w:ascii="Times New Roman" w:hAnsi="Times New Roman"/>
          <w:sz w:val="24"/>
          <w:szCs w:val="24"/>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B48D6" w:rsidRPr="001C79A1" w:rsidRDefault="00EB48D6" w:rsidP="00EB48D6">
      <w:pPr>
        <w:pStyle w:val="a8"/>
        <w:shd w:val="clear" w:color="auto" w:fill="FFFFFF"/>
        <w:spacing w:before="0" w:after="0"/>
        <w:ind w:firstLine="709"/>
        <w:jc w:val="both"/>
        <w:textAlignment w:val="baseline"/>
      </w:pPr>
      <w:r w:rsidRPr="001C79A1">
        <w:rPr>
          <w:shd w:val="clear" w:color="auto" w:fill="FFFFFF"/>
        </w:rPr>
        <w:t>2.6.2. Для продления срока действия разрешения (ордера) заявитель предоставляет следующие документы:</w:t>
      </w:r>
    </w:p>
    <w:p w:rsidR="00EB48D6" w:rsidRPr="001C79A1" w:rsidRDefault="00EB48D6" w:rsidP="00EB48D6">
      <w:pPr>
        <w:spacing w:after="0" w:line="240" w:lineRule="auto"/>
        <w:ind w:firstLine="709"/>
        <w:contextualSpacing/>
        <w:jc w:val="both"/>
        <w:rPr>
          <w:rFonts w:ascii="Times New Roman" w:hAnsi="Times New Roman"/>
          <w:sz w:val="24"/>
          <w:szCs w:val="24"/>
        </w:rPr>
      </w:pPr>
      <w:r w:rsidRPr="001C79A1">
        <w:rPr>
          <w:rFonts w:ascii="Times New Roman" w:hAnsi="Times New Roman"/>
          <w:sz w:val="24"/>
          <w:szCs w:val="24"/>
        </w:rPr>
        <w:t xml:space="preserve">1) календарный график производства земляных работ; </w:t>
      </w:r>
    </w:p>
    <w:p w:rsidR="00EB48D6" w:rsidRPr="001C79A1" w:rsidRDefault="00EB48D6" w:rsidP="00EB48D6">
      <w:pPr>
        <w:spacing w:after="0" w:line="240" w:lineRule="auto"/>
        <w:ind w:firstLine="709"/>
        <w:contextualSpacing/>
        <w:jc w:val="both"/>
        <w:rPr>
          <w:rFonts w:ascii="Times New Roman" w:hAnsi="Times New Roman"/>
          <w:sz w:val="24"/>
          <w:szCs w:val="24"/>
        </w:rPr>
      </w:pPr>
      <w:r w:rsidRPr="001C79A1">
        <w:rPr>
          <w:rFonts w:ascii="Times New Roman" w:hAnsi="Times New Roman"/>
          <w:sz w:val="24"/>
          <w:szCs w:val="24"/>
        </w:rPr>
        <w:t xml:space="preserve">2) проект производства работ (в случае изменения технических решений); </w:t>
      </w:r>
    </w:p>
    <w:p w:rsidR="00EB48D6" w:rsidRPr="001C79A1" w:rsidRDefault="00EB48D6" w:rsidP="00EB48D6">
      <w:pPr>
        <w:spacing w:after="0" w:line="240" w:lineRule="auto"/>
        <w:ind w:firstLine="709"/>
        <w:contextualSpacing/>
        <w:jc w:val="both"/>
        <w:rPr>
          <w:rFonts w:ascii="Times New Roman" w:hAnsi="Times New Roman"/>
          <w:sz w:val="24"/>
          <w:szCs w:val="24"/>
        </w:rPr>
      </w:pPr>
      <w:r w:rsidRPr="001C79A1">
        <w:rPr>
          <w:rFonts w:ascii="Times New Roman" w:hAnsi="Times New Roman"/>
          <w:sz w:val="24"/>
          <w:szCs w:val="24"/>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B48D6" w:rsidRPr="001C79A1" w:rsidRDefault="00EB48D6" w:rsidP="00EB48D6">
      <w:pPr>
        <w:spacing w:after="0" w:line="240" w:lineRule="auto"/>
        <w:ind w:firstLine="709"/>
        <w:contextualSpacing/>
        <w:jc w:val="both"/>
        <w:rPr>
          <w:rFonts w:ascii="Times New Roman" w:hAnsi="Times New Roman"/>
          <w:sz w:val="24"/>
          <w:szCs w:val="24"/>
        </w:rPr>
      </w:pPr>
      <w:r w:rsidRPr="001C79A1">
        <w:rPr>
          <w:rFonts w:ascii="Times New Roman" w:hAnsi="Times New Roman"/>
          <w:sz w:val="24"/>
          <w:szCs w:val="24"/>
        </w:rPr>
        <w:t>2.6.3. Для получения разрешения на производство земляных работ в связи с аварийно-восстановительными работами на территории:</w:t>
      </w:r>
    </w:p>
    <w:p w:rsidR="00EB48D6" w:rsidRPr="001C79A1" w:rsidRDefault="00EB48D6" w:rsidP="00EB48D6">
      <w:pPr>
        <w:spacing w:after="0" w:line="240" w:lineRule="auto"/>
        <w:ind w:firstLine="709"/>
        <w:contextualSpacing/>
        <w:jc w:val="both"/>
        <w:rPr>
          <w:rFonts w:ascii="Times New Roman" w:hAnsi="Times New Roman"/>
          <w:sz w:val="24"/>
          <w:szCs w:val="24"/>
        </w:rPr>
      </w:pPr>
      <w:r w:rsidRPr="001C79A1">
        <w:rPr>
          <w:rFonts w:ascii="Times New Roman" w:hAnsi="Times New Roman"/>
          <w:sz w:val="24"/>
          <w:szCs w:val="24"/>
        </w:rPr>
        <w:t xml:space="preserve">1) схема участка работ; </w:t>
      </w:r>
    </w:p>
    <w:p w:rsidR="00EB48D6" w:rsidRPr="001C79A1" w:rsidRDefault="00EB48D6" w:rsidP="00EB48D6">
      <w:pPr>
        <w:spacing w:after="0" w:line="240" w:lineRule="auto"/>
        <w:ind w:firstLine="709"/>
        <w:contextualSpacing/>
        <w:jc w:val="both"/>
        <w:rPr>
          <w:rFonts w:ascii="Times New Roman" w:hAnsi="Times New Roman"/>
          <w:sz w:val="24"/>
          <w:szCs w:val="24"/>
        </w:rPr>
      </w:pPr>
      <w:r w:rsidRPr="001C79A1">
        <w:rPr>
          <w:rFonts w:ascii="Times New Roman" w:hAnsi="Times New Roman"/>
          <w:sz w:val="24"/>
          <w:szCs w:val="24"/>
        </w:rPr>
        <w:lastRenderedPageBreak/>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EB48D6" w:rsidRPr="001C79A1" w:rsidRDefault="00EB48D6" w:rsidP="00EB48D6">
      <w:pPr>
        <w:pStyle w:val="a8"/>
        <w:shd w:val="clear" w:color="auto" w:fill="FFFFFF"/>
        <w:spacing w:before="0" w:after="0"/>
        <w:ind w:firstLine="709"/>
        <w:jc w:val="both"/>
        <w:textAlignment w:val="baseline"/>
        <w:rPr>
          <w:shd w:val="clear" w:color="auto" w:fill="FFFFFF"/>
        </w:rPr>
      </w:pPr>
      <w:r w:rsidRPr="001C79A1">
        <w:rPr>
          <w:shd w:val="clear" w:color="auto" w:fill="FFFFFF"/>
        </w:rPr>
        <w:t xml:space="preserve">2.6.4. Для закрытия </w:t>
      </w:r>
      <w:r w:rsidR="00F32A50">
        <w:rPr>
          <w:lang w:eastAsia="ru-RU"/>
        </w:rPr>
        <w:t xml:space="preserve">(исполнения) </w:t>
      </w:r>
      <w:r w:rsidRPr="001C79A1">
        <w:rPr>
          <w:shd w:val="clear" w:color="auto" w:fill="FFFFFF"/>
        </w:rPr>
        <w:t xml:space="preserve">разрешения (ордера) заявитель представляет следующие документы: </w:t>
      </w:r>
    </w:p>
    <w:p w:rsidR="00EB48D6" w:rsidRPr="005674FC"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1C79A1">
        <w:rPr>
          <w:rFonts w:ascii="Times New Roman" w:hAnsi="Times New Roman"/>
          <w:sz w:val="24"/>
          <w:szCs w:val="24"/>
          <w:lang w:eastAsia="ru-RU"/>
        </w:rPr>
        <w:t xml:space="preserve">а) </w:t>
      </w:r>
      <w:hyperlink r:id="rId11" w:history="1">
        <w:r w:rsidRPr="001C79A1">
          <w:rPr>
            <w:rFonts w:ascii="Times New Roman" w:hAnsi="Times New Roman"/>
            <w:sz w:val="24"/>
            <w:szCs w:val="24"/>
            <w:lang w:eastAsia="ru-RU"/>
          </w:rPr>
          <w:t>акт</w:t>
        </w:r>
      </w:hyperlink>
      <w:r w:rsidRPr="001C79A1">
        <w:rPr>
          <w:rFonts w:ascii="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w:t>
      </w:r>
      <w:r w:rsidRPr="005674FC">
        <w:rPr>
          <w:rFonts w:ascii="Times New Roman" w:hAnsi="Times New Roman"/>
          <w:sz w:val="24"/>
          <w:szCs w:val="24"/>
          <w:lang w:eastAsia="ru-RU"/>
        </w:rPr>
        <w:t>которых были затронуты при проведении работ, по форме, указанной в приложении 5 к настоящему Административному регламенту;</w:t>
      </w:r>
    </w:p>
    <w:p w:rsidR="00EB48D6" w:rsidRPr="005674FC"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674FC">
        <w:rPr>
          <w:rFonts w:ascii="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EB48D6" w:rsidRPr="005674FC" w:rsidRDefault="00EB48D6" w:rsidP="00EB48D6">
      <w:pPr>
        <w:spacing w:after="0" w:line="240" w:lineRule="auto"/>
        <w:ind w:firstLine="709"/>
        <w:jc w:val="both"/>
        <w:rPr>
          <w:rFonts w:ascii="Times New Roman" w:hAnsi="Times New Roman"/>
          <w:sz w:val="24"/>
          <w:szCs w:val="24"/>
        </w:rPr>
      </w:pPr>
      <w:r w:rsidRPr="005674FC">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B48D6" w:rsidRPr="005674FC" w:rsidRDefault="00EB48D6" w:rsidP="00EB48D6">
      <w:pPr>
        <w:spacing w:after="0" w:line="240" w:lineRule="auto"/>
        <w:ind w:firstLine="709"/>
        <w:jc w:val="both"/>
        <w:rPr>
          <w:rFonts w:ascii="Times New Roman" w:hAnsi="Times New Roman"/>
          <w:sz w:val="24"/>
          <w:szCs w:val="24"/>
        </w:rPr>
      </w:pPr>
      <w:r w:rsidRPr="005674FC">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EB48D6" w:rsidRPr="005674FC"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4FC">
        <w:rPr>
          <w:rFonts w:ascii="Times New Roman" w:eastAsia="Calibri" w:hAnsi="Times New Roman"/>
          <w:sz w:val="24"/>
          <w:szCs w:val="24"/>
          <w:lang w:eastAsia="en-US"/>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EB48D6" w:rsidRPr="005674FC"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4FC">
        <w:rPr>
          <w:rFonts w:ascii="Times New Roman" w:eastAsia="Calibri" w:hAnsi="Times New Roman"/>
          <w:sz w:val="24"/>
          <w:szCs w:val="24"/>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B48D6" w:rsidRPr="005674FC"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4FC">
        <w:rPr>
          <w:rFonts w:ascii="Times New Roman" w:eastAsia="Calibri" w:hAnsi="Times New Roman"/>
          <w:sz w:val="24"/>
          <w:szCs w:val="24"/>
          <w:lang w:eastAsia="en-US"/>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EB48D6" w:rsidRPr="005674FC"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4FC">
        <w:rPr>
          <w:rFonts w:ascii="Times New Roman" w:eastAsia="Calibri" w:hAnsi="Times New Roman"/>
          <w:sz w:val="24"/>
          <w:szCs w:val="24"/>
          <w:lang w:eastAsia="en-US"/>
        </w:rPr>
        <w:t xml:space="preserve">г) уведомление о планируемом сносе; </w:t>
      </w:r>
    </w:p>
    <w:p w:rsidR="00EB48D6" w:rsidRPr="005674FC"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4FC">
        <w:rPr>
          <w:rFonts w:ascii="Times New Roman" w:eastAsia="Calibri" w:hAnsi="Times New Roman"/>
          <w:sz w:val="24"/>
          <w:szCs w:val="24"/>
          <w:lang w:eastAsia="en-US"/>
        </w:rPr>
        <w:t xml:space="preserve">д) разрешение на строительство, </w:t>
      </w:r>
    </w:p>
    <w:p w:rsidR="00EB48D6" w:rsidRPr="005674FC"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4FC">
        <w:rPr>
          <w:rFonts w:ascii="Times New Roman" w:eastAsia="Calibri" w:hAnsi="Times New Roman"/>
          <w:sz w:val="24"/>
          <w:szCs w:val="24"/>
          <w:lang w:eastAsia="en-US"/>
        </w:rPr>
        <w:t>е) разрешение на проведение работ по сохранению объектов культурного наследия;</w:t>
      </w:r>
    </w:p>
    <w:p w:rsidR="00EB48D6" w:rsidRPr="005674FC"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4FC">
        <w:rPr>
          <w:rFonts w:ascii="Times New Roman" w:eastAsia="Calibri" w:hAnsi="Times New Roman"/>
          <w:sz w:val="24"/>
          <w:szCs w:val="24"/>
          <w:lang w:eastAsia="en-US"/>
        </w:rPr>
        <w:t xml:space="preserve">ж) разрешение на вырубку зеленых насаждений, </w:t>
      </w:r>
    </w:p>
    <w:p w:rsidR="00EB48D6" w:rsidRPr="005674FC"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4FC">
        <w:rPr>
          <w:rFonts w:ascii="Times New Roman" w:eastAsia="Calibri" w:hAnsi="Times New Roman"/>
          <w:sz w:val="24"/>
          <w:szCs w:val="24"/>
          <w:lang w:eastAsia="en-US"/>
        </w:rPr>
        <w:t xml:space="preserve">з) разрешение на использование земель или земельного участка, находящихся в государственной или муниципальной собственности, </w:t>
      </w:r>
    </w:p>
    <w:p w:rsidR="00EB48D6" w:rsidRPr="005674FC"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4FC">
        <w:rPr>
          <w:rFonts w:ascii="Times New Roman" w:eastAsia="Calibri" w:hAnsi="Times New Roman"/>
          <w:sz w:val="24"/>
          <w:szCs w:val="24"/>
          <w:lang w:eastAsia="en-US"/>
        </w:rPr>
        <w:t xml:space="preserve">и) разрешение на размещение объекта, </w:t>
      </w:r>
    </w:p>
    <w:p w:rsidR="00EB48D6" w:rsidRPr="005674FC"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4FC">
        <w:rPr>
          <w:rFonts w:ascii="Times New Roman" w:eastAsia="Calibri" w:hAnsi="Times New Roman"/>
          <w:sz w:val="24"/>
          <w:szCs w:val="24"/>
          <w:lang w:eastAsia="en-US"/>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B48D6" w:rsidRPr="00856B87"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856B87">
        <w:rPr>
          <w:rFonts w:ascii="Times New Roman" w:eastAsia="Calibri" w:hAnsi="Times New Roman"/>
          <w:sz w:val="24"/>
          <w:szCs w:val="24"/>
          <w:lang w:eastAsia="en-US"/>
        </w:rPr>
        <w:t xml:space="preserve">л) разрешение на установку и эксплуатацию рекламной конструкции; </w:t>
      </w:r>
    </w:p>
    <w:p w:rsidR="00EB48D6" w:rsidRPr="00856B87"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856B87">
        <w:rPr>
          <w:rFonts w:ascii="Times New Roman" w:eastAsia="Calibri" w:hAnsi="Times New Roman"/>
          <w:sz w:val="24"/>
          <w:szCs w:val="24"/>
          <w:lang w:eastAsia="en-US"/>
        </w:rPr>
        <w:t xml:space="preserve">м) технические условия для подключения к сетям инженерно- технического обеспечения; </w:t>
      </w:r>
    </w:p>
    <w:p w:rsidR="00EB48D6" w:rsidRPr="00856B87" w:rsidRDefault="00EB48D6" w:rsidP="00EB48D6">
      <w:pPr>
        <w:spacing w:after="0" w:line="240" w:lineRule="auto"/>
        <w:ind w:firstLine="709"/>
        <w:jc w:val="both"/>
        <w:rPr>
          <w:rFonts w:ascii="Times New Roman" w:eastAsia="Calibri" w:hAnsi="Times New Roman"/>
          <w:sz w:val="24"/>
          <w:szCs w:val="24"/>
          <w:lang w:eastAsia="en-US"/>
        </w:rPr>
      </w:pPr>
      <w:r w:rsidRPr="00856B87">
        <w:rPr>
          <w:rFonts w:ascii="Times New Roman" w:eastAsia="Calibri" w:hAnsi="Times New Roman"/>
          <w:sz w:val="24"/>
          <w:szCs w:val="24"/>
          <w:lang w:eastAsia="en-US"/>
        </w:rPr>
        <w:t>н) схему движения транспорта и пешеходов;</w:t>
      </w:r>
    </w:p>
    <w:p w:rsidR="00EB48D6" w:rsidRPr="00193A90"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856B87">
        <w:rPr>
          <w:rFonts w:ascii="Times New Roman" w:eastAsia="Calibri" w:hAnsi="Times New Roman"/>
          <w:sz w:val="24"/>
          <w:szCs w:val="24"/>
          <w:lang w:eastAsia="en-US"/>
        </w:rPr>
        <w:t xml:space="preserve">2.7.1. Заявитель вправе представить документы (сведения), указанные в </w:t>
      </w:r>
      <w:hyperlink r:id="rId12" w:history="1">
        <w:r w:rsidRPr="00856B87">
          <w:rPr>
            <w:rFonts w:ascii="Times New Roman" w:eastAsia="Calibri" w:hAnsi="Times New Roman"/>
            <w:sz w:val="24"/>
            <w:szCs w:val="24"/>
            <w:lang w:eastAsia="en-US"/>
          </w:rPr>
          <w:t>пункте 2.7</w:t>
        </w:r>
      </w:hyperlink>
      <w:r w:rsidRPr="00856B87">
        <w:rPr>
          <w:rFonts w:ascii="Times New Roman" w:eastAsia="Calibri" w:hAnsi="Times New Roman"/>
          <w:sz w:val="24"/>
          <w:szCs w:val="24"/>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w:t>
      </w:r>
      <w:r w:rsidRPr="00193A90">
        <w:rPr>
          <w:rFonts w:ascii="Times New Roman" w:eastAsia="Calibri" w:hAnsi="Times New Roman"/>
          <w:sz w:val="24"/>
          <w:szCs w:val="24"/>
          <w:lang w:eastAsia="en-US"/>
        </w:rPr>
        <w:t>услуги.</w:t>
      </w:r>
    </w:p>
    <w:p w:rsidR="00EB48D6" w:rsidRPr="00193A90"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193A90">
        <w:rPr>
          <w:rFonts w:ascii="Times New Roman" w:eastAsia="Calibri" w:hAnsi="Times New Roman"/>
          <w:sz w:val="24"/>
          <w:szCs w:val="24"/>
          <w:lang w:eastAsia="en-US"/>
        </w:rPr>
        <w:t>2.7.2. При предоставлении муниципальной услуги запрещается требовать от Заявителя:</w:t>
      </w:r>
    </w:p>
    <w:p w:rsidR="00EB48D6" w:rsidRPr="00193A90"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193A90">
        <w:rPr>
          <w:rFonts w:ascii="Times New Roman" w:eastAsia="Calibri" w:hAnsi="Times New Roman"/>
          <w:sz w:val="24"/>
          <w:szCs w:val="24"/>
          <w:lang w:eastAsia="en-US"/>
        </w:rPr>
        <w:t xml:space="preserve">представления документов и информации или осуществления действий, представление </w:t>
      </w:r>
      <w:r w:rsidRPr="00193A90">
        <w:rPr>
          <w:rFonts w:ascii="Times New Roman" w:eastAsia="Calibri" w:hAnsi="Times New Roman"/>
          <w:sz w:val="24"/>
          <w:szCs w:val="24"/>
          <w:lang w:eastAsia="en-US"/>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48D6" w:rsidRPr="00193A90"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193A90">
        <w:rPr>
          <w:rFonts w:ascii="Times New Roman" w:eastAsia="Calibri" w:hAnsi="Times New Roman"/>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193A90">
          <w:rPr>
            <w:rFonts w:ascii="Times New Roman" w:eastAsia="Calibri" w:hAnsi="Times New Roman"/>
            <w:sz w:val="24"/>
            <w:szCs w:val="24"/>
            <w:lang w:eastAsia="en-US"/>
          </w:rPr>
          <w:t>части 6 статьи 7</w:t>
        </w:r>
      </w:hyperlink>
      <w:r w:rsidRPr="00193A90">
        <w:rPr>
          <w:rFonts w:ascii="Times New Roman" w:eastAsia="Calibri" w:hAnsi="Times New Roman"/>
          <w:sz w:val="24"/>
          <w:szCs w:val="24"/>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B48D6" w:rsidRPr="00193A90"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193A90">
        <w:rPr>
          <w:rFonts w:ascii="Times New Roman" w:eastAsia="Calibri" w:hAnsi="Times New Roman"/>
          <w:sz w:val="24"/>
          <w:szCs w:val="24"/>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93A90">
          <w:rPr>
            <w:rFonts w:ascii="Times New Roman" w:eastAsia="Calibri" w:hAnsi="Times New Roman"/>
            <w:sz w:val="24"/>
            <w:szCs w:val="24"/>
            <w:lang w:eastAsia="en-US"/>
          </w:rPr>
          <w:t>части 1 статьи 9</w:t>
        </w:r>
      </w:hyperlink>
      <w:r w:rsidRPr="00193A90">
        <w:rPr>
          <w:rFonts w:ascii="Times New Roman" w:eastAsia="Calibri" w:hAnsi="Times New Roman"/>
          <w:sz w:val="24"/>
          <w:szCs w:val="24"/>
          <w:lang w:eastAsia="en-US"/>
        </w:rPr>
        <w:t xml:space="preserve"> Федерального закона № 210-ФЗ;</w:t>
      </w:r>
    </w:p>
    <w:p w:rsidR="00EB48D6" w:rsidRPr="00A86D2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193A90">
        <w:rPr>
          <w:rFonts w:ascii="Times New Roman" w:eastAsia="Calibri" w:hAnsi="Times New Roman"/>
          <w:sz w:val="24"/>
          <w:szCs w:val="24"/>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A86D2A">
        <w:rPr>
          <w:rFonts w:ascii="Times New Roman" w:eastAsia="Calibri" w:hAnsi="Times New Roman"/>
          <w:sz w:val="24"/>
          <w:szCs w:val="24"/>
          <w:lang w:eastAsia="en-US"/>
        </w:rPr>
        <w:t xml:space="preserve">исключением случаев, предусмотренных </w:t>
      </w:r>
      <w:hyperlink r:id="rId15" w:history="1">
        <w:r w:rsidRPr="00A86D2A">
          <w:rPr>
            <w:rFonts w:ascii="Times New Roman" w:eastAsia="Calibri" w:hAnsi="Times New Roman"/>
            <w:sz w:val="24"/>
            <w:szCs w:val="24"/>
            <w:lang w:eastAsia="en-US"/>
          </w:rPr>
          <w:t>пунктом 4 части 1 статьи 7</w:t>
        </w:r>
      </w:hyperlink>
      <w:r w:rsidRPr="00A86D2A">
        <w:rPr>
          <w:rFonts w:ascii="Times New Roman" w:eastAsia="Calibri" w:hAnsi="Times New Roman"/>
          <w:sz w:val="24"/>
          <w:szCs w:val="24"/>
          <w:lang w:eastAsia="en-US"/>
        </w:rPr>
        <w:t xml:space="preserve"> Федерального закона № 210-ФЗ;</w:t>
      </w:r>
    </w:p>
    <w:p w:rsidR="00EB48D6" w:rsidRPr="00A86D2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A86D2A">
        <w:rPr>
          <w:rFonts w:ascii="Times New Roman" w:eastAsia="Calibri" w:hAnsi="Times New Roman"/>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86D2A">
          <w:rPr>
            <w:rFonts w:ascii="Times New Roman" w:eastAsia="Calibri" w:hAnsi="Times New Roman"/>
            <w:sz w:val="24"/>
            <w:szCs w:val="24"/>
            <w:lang w:eastAsia="en-US"/>
          </w:rPr>
          <w:t>пунктом 7.2 части 1 статьи 16</w:t>
        </w:r>
      </w:hyperlink>
      <w:r w:rsidRPr="00A86D2A">
        <w:rPr>
          <w:rFonts w:ascii="Times New Roman" w:eastAsia="Calibri" w:hAnsi="Times New Roman"/>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48D6" w:rsidRPr="00E963E8"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E963E8">
        <w:rPr>
          <w:rFonts w:ascii="Times New Roman" w:eastAsia="Calibri" w:hAnsi="Times New Roman"/>
          <w:sz w:val="24"/>
          <w:szCs w:val="24"/>
          <w:lang w:eastAsia="en-U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B48D6" w:rsidRPr="00E963E8"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E963E8">
        <w:rPr>
          <w:rFonts w:ascii="Times New Roman" w:eastAsia="Calibri" w:hAnsi="Times New Roman"/>
          <w:sz w:val="24"/>
          <w:szCs w:val="24"/>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B48D6" w:rsidRPr="007B6492"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E963E8">
        <w:rPr>
          <w:rFonts w:ascii="Times New Roman" w:eastAsia="Calibri" w:hAnsi="Times New Roman"/>
          <w:sz w:val="24"/>
          <w:szCs w:val="24"/>
          <w:lang w:eastAsia="en-US"/>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7B6492">
        <w:rPr>
          <w:rFonts w:ascii="Times New Roman" w:eastAsia="Calibri" w:hAnsi="Times New Roman"/>
          <w:sz w:val="24"/>
          <w:szCs w:val="24"/>
          <w:lang w:eastAsia="en-US"/>
        </w:rPr>
        <w:t xml:space="preserve">предоставлять его заявителю с использованием ЕПГУ/ПГУ </w:t>
      </w:r>
      <w:r w:rsidR="00E963E8" w:rsidRPr="007B6492">
        <w:rPr>
          <w:rFonts w:ascii="Times New Roman" w:eastAsia="Calibri" w:hAnsi="Times New Roman"/>
          <w:sz w:val="24"/>
          <w:szCs w:val="24"/>
          <w:lang w:eastAsia="en-US"/>
        </w:rPr>
        <w:t>М</w:t>
      </w:r>
      <w:r w:rsidRPr="007B6492">
        <w:rPr>
          <w:rFonts w:ascii="Times New Roman" w:eastAsia="Calibri" w:hAnsi="Times New Roman"/>
          <w:sz w:val="24"/>
          <w:szCs w:val="24"/>
          <w:lang w:eastAsia="en-US"/>
        </w:rPr>
        <w:t>О и уведомлять заявителя о проведенных мероприятиях.</w:t>
      </w:r>
    </w:p>
    <w:p w:rsidR="00EB48D6" w:rsidRPr="007B6492" w:rsidRDefault="00EB48D6" w:rsidP="00EB48D6">
      <w:pPr>
        <w:spacing w:after="0" w:line="240" w:lineRule="auto"/>
        <w:ind w:firstLine="709"/>
        <w:jc w:val="both"/>
        <w:rPr>
          <w:rFonts w:ascii="Times New Roman" w:hAnsi="Times New Roman"/>
          <w:sz w:val="24"/>
          <w:szCs w:val="24"/>
        </w:rPr>
      </w:pPr>
      <w:r w:rsidRPr="007B6492">
        <w:rPr>
          <w:rFonts w:ascii="Times New Roman" w:hAnsi="Times New Roman"/>
          <w:sz w:val="24"/>
          <w:szCs w:val="24"/>
        </w:rPr>
        <w:t>2.8. Основания для приостановления предоставления муниципальной услуги не предусмотрены.</w:t>
      </w:r>
    </w:p>
    <w:p w:rsidR="00EB48D6" w:rsidRPr="007B6492" w:rsidRDefault="00EB48D6" w:rsidP="00EB48D6">
      <w:pPr>
        <w:spacing w:after="0" w:line="240" w:lineRule="auto"/>
        <w:ind w:firstLine="709"/>
        <w:jc w:val="both"/>
        <w:rPr>
          <w:rFonts w:ascii="Times New Roman" w:hAnsi="Times New Roman"/>
          <w:sz w:val="24"/>
          <w:szCs w:val="24"/>
        </w:rPr>
      </w:pPr>
      <w:r w:rsidRPr="007B6492">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B48D6" w:rsidRPr="007B6492" w:rsidRDefault="00EB48D6" w:rsidP="00EB48D6">
      <w:pPr>
        <w:spacing w:after="0" w:line="240" w:lineRule="auto"/>
        <w:ind w:firstLine="709"/>
        <w:jc w:val="both"/>
        <w:rPr>
          <w:rFonts w:ascii="Times New Roman" w:hAnsi="Times New Roman"/>
          <w:sz w:val="24"/>
          <w:szCs w:val="24"/>
        </w:rPr>
      </w:pPr>
      <w:r w:rsidRPr="007B6492">
        <w:rPr>
          <w:rFonts w:ascii="Times New Roman" w:hAnsi="Times New Roman"/>
          <w:sz w:val="24"/>
          <w:szCs w:val="24"/>
        </w:rPr>
        <w:t>Документы, указанные в п. 2.6. настоящего административного регламента, должны отвечать следующим требованиям:</w:t>
      </w:r>
    </w:p>
    <w:p w:rsidR="00EB48D6" w:rsidRPr="007B6492" w:rsidRDefault="00EB48D6" w:rsidP="00EB48D6">
      <w:pPr>
        <w:numPr>
          <w:ilvl w:val="0"/>
          <w:numId w:val="6"/>
        </w:numPr>
        <w:spacing w:after="0" w:line="240" w:lineRule="auto"/>
        <w:ind w:left="0" w:firstLine="709"/>
        <w:jc w:val="both"/>
        <w:rPr>
          <w:rFonts w:ascii="Times New Roman" w:hAnsi="Times New Roman"/>
          <w:sz w:val="24"/>
          <w:szCs w:val="24"/>
        </w:rPr>
      </w:pPr>
      <w:r w:rsidRPr="007B6492">
        <w:rPr>
          <w:rFonts w:ascii="Times New Roman" w:hAnsi="Times New Roman"/>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B48D6" w:rsidRPr="006C7842" w:rsidRDefault="00EB48D6" w:rsidP="00EB48D6">
      <w:pPr>
        <w:numPr>
          <w:ilvl w:val="0"/>
          <w:numId w:val="6"/>
        </w:numPr>
        <w:spacing w:after="0" w:line="240" w:lineRule="auto"/>
        <w:ind w:left="0" w:firstLine="709"/>
        <w:jc w:val="both"/>
        <w:rPr>
          <w:rFonts w:ascii="Times New Roman" w:hAnsi="Times New Roman"/>
          <w:sz w:val="24"/>
          <w:szCs w:val="24"/>
        </w:rPr>
      </w:pPr>
      <w:r w:rsidRPr="007B6492">
        <w:rPr>
          <w:rFonts w:ascii="Times New Roman" w:hAnsi="Times New Roman"/>
          <w:sz w:val="24"/>
          <w:szCs w:val="24"/>
        </w:rPr>
        <w:t xml:space="preserve">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w:t>
      </w:r>
      <w:r w:rsidRPr="006C7842">
        <w:rPr>
          <w:rFonts w:ascii="Times New Roman" w:hAnsi="Times New Roman"/>
          <w:sz w:val="24"/>
          <w:szCs w:val="24"/>
        </w:rPr>
        <w:t>зачеркнутых слов и иных не оговоренных исправлений;</w:t>
      </w:r>
    </w:p>
    <w:p w:rsidR="00EB48D6" w:rsidRPr="006C7842" w:rsidRDefault="00EB48D6" w:rsidP="00EB48D6">
      <w:pPr>
        <w:numPr>
          <w:ilvl w:val="0"/>
          <w:numId w:val="6"/>
        </w:numPr>
        <w:spacing w:after="0" w:line="240" w:lineRule="auto"/>
        <w:ind w:left="0" w:firstLine="709"/>
        <w:jc w:val="both"/>
        <w:rPr>
          <w:rFonts w:ascii="Times New Roman" w:hAnsi="Times New Roman"/>
          <w:sz w:val="24"/>
          <w:szCs w:val="24"/>
        </w:rPr>
      </w:pPr>
      <w:r w:rsidRPr="006C7842">
        <w:rPr>
          <w:rFonts w:ascii="Times New Roman" w:hAnsi="Times New Roman"/>
          <w:sz w:val="24"/>
          <w:szCs w:val="24"/>
        </w:rPr>
        <w:lastRenderedPageBreak/>
        <w:t>документы заполнены не карандашом;</w:t>
      </w:r>
    </w:p>
    <w:p w:rsidR="00EB48D6" w:rsidRPr="006C7842" w:rsidRDefault="00EB48D6" w:rsidP="00EB48D6">
      <w:pPr>
        <w:numPr>
          <w:ilvl w:val="0"/>
          <w:numId w:val="6"/>
        </w:numPr>
        <w:spacing w:after="0" w:line="240" w:lineRule="auto"/>
        <w:ind w:left="0" w:firstLine="709"/>
        <w:jc w:val="both"/>
        <w:rPr>
          <w:rFonts w:ascii="Times New Roman" w:hAnsi="Times New Roman"/>
          <w:sz w:val="24"/>
          <w:szCs w:val="24"/>
        </w:rPr>
      </w:pPr>
      <w:r w:rsidRPr="006C7842">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rsidR="00EB48D6" w:rsidRPr="006C7842" w:rsidRDefault="00EB48D6" w:rsidP="00EB48D6">
      <w:pPr>
        <w:spacing w:after="0" w:line="240" w:lineRule="auto"/>
        <w:ind w:firstLine="709"/>
        <w:jc w:val="both"/>
        <w:rPr>
          <w:rFonts w:ascii="Times New Roman" w:hAnsi="Times New Roman"/>
          <w:sz w:val="24"/>
          <w:szCs w:val="24"/>
        </w:rPr>
      </w:pPr>
      <w:r w:rsidRPr="006C7842">
        <w:rPr>
          <w:rFonts w:ascii="Times New Roman" w:hAnsi="Times New Roman"/>
          <w:sz w:val="24"/>
          <w:szCs w:val="24"/>
        </w:rPr>
        <w:t>Нарушение любого из указанных требований, является основанием для отказа в приеме документов.</w:t>
      </w:r>
    </w:p>
    <w:p w:rsidR="00EB48D6" w:rsidRPr="006C7842" w:rsidRDefault="00EB48D6" w:rsidP="00EB48D6">
      <w:pPr>
        <w:spacing w:after="0" w:line="240" w:lineRule="auto"/>
        <w:ind w:firstLine="709"/>
        <w:jc w:val="both"/>
        <w:rPr>
          <w:rFonts w:ascii="Times New Roman" w:hAnsi="Times New Roman"/>
          <w:sz w:val="24"/>
          <w:szCs w:val="24"/>
        </w:rPr>
      </w:pPr>
      <w:r w:rsidRPr="006C7842">
        <w:rPr>
          <w:rFonts w:ascii="Times New Roman" w:hAnsi="Times New Roman"/>
          <w:sz w:val="24"/>
          <w:szCs w:val="24"/>
        </w:rPr>
        <w:t>2.10. Исчерпывающий перечень оснований для отказа в предоставлении муниципальной услуги:</w:t>
      </w:r>
    </w:p>
    <w:p w:rsidR="00EB48D6" w:rsidRPr="006C7842"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6C7842">
        <w:rPr>
          <w:rFonts w:ascii="Times New Roman" w:hAnsi="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B48D6" w:rsidRPr="006C7842" w:rsidRDefault="00EB48D6" w:rsidP="00EB48D6">
      <w:pPr>
        <w:spacing w:after="0" w:line="240" w:lineRule="auto"/>
        <w:ind w:firstLine="709"/>
        <w:jc w:val="both"/>
        <w:rPr>
          <w:rFonts w:ascii="Times New Roman" w:hAnsi="Times New Roman"/>
          <w:sz w:val="24"/>
          <w:szCs w:val="24"/>
        </w:rPr>
      </w:pPr>
      <w:r w:rsidRPr="006C7842">
        <w:rPr>
          <w:rFonts w:ascii="Times New Roman" w:hAnsi="Times New Roman"/>
          <w:sz w:val="24"/>
          <w:szCs w:val="24"/>
        </w:rPr>
        <w:t>отсутствие у заявителя документов, указанных в пункте 2.6 настоящего административного регламента;</w:t>
      </w:r>
    </w:p>
    <w:p w:rsidR="00EB48D6" w:rsidRPr="006C7842" w:rsidRDefault="00EB48D6" w:rsidP="00EB48D6">
      <w:pPr>
        <w:widowControl w:val="0"/>
        <w:tabs>
          <w:tab w:val="left" w:pos="1134"/>
        </w:tabs>
        <w:suppressAutoHyphens w:val="0"/>
        <w:spacing w:after="0" w:line="240" w:lineRule="auto"/>
        <w:ind w:firstLine="709"/>
        <w:jc w:val="both"/>
        <w:rPr>
          <w:rFonts w:ascii="Times New Roman" w:hAnsi="Times New Roman"/>
          <w:sz w:val="24"/>
          <w:szCs w:val="24"/>
        </w:rPr>
      </w:pPr>
      <w:r w:rsidRPr="006C7842">
        <w:rPr>
          <w:rFonts w:ascii="Times New Roman" w:hAnsi="Times New Roman"/>
          <w:sz w:val="24"/>
          <w:szCs w:val="24"/>
          <w:lang w:eastAsia="ru-RU"/>
        </w:rPr>
        <w:t xml:space="preserve">2) Представленные заявителем документы не отвечают требованиям, установленным административным регламентом, в том числе </w:t>
      </w:r>
      <w:r w:rsidRPr="006C7842">
        <w:rPr>
          <w:rFonts w:ascii="Times New Roman" w:hAnsi="Times New Roman"/>
          <w:sz w:val="24"/>
          <w:szCs w:val="24"/>
        </w:rPr>
        <w:t>предоставление заявителем недостоверных сведений;</w:t>
      </w:r>
    </w:p>
    <w:p w:rsidR="00EB48D6" w:rsidRPr="006C7842" w:rsidRDefault="00EB48D6" w:rsidP="00EB48D6">
      <w:pPr>
        <w:widowControl w:val="0"/>
        <w:tabs>
          <w:tab w:val="left" w:pos="1134"/>
        </w:tabs>
        <w:suppressAutoHyphens w:val="0"/>
        <w:spacing w:after="0" w:line="240" w:lineRule="auto"/>
        <w:ind w:firstLine="709"/>
        <w:jc w:val="both"/>
        <w:rPr>
          <w:rFonts w:ascii="Times New Roman" w:hAnsi="Times New Roman"/>
          <w:sz w:val="24"/>
          <w:szCs w:val="24"/>
        </w:rPr>
      </w:pPr>
      <w:r w:rsidRPr="006C7842">
        <w:rPr>
          <w:rFonts w:ascii="Times New Roman" w:hAnsi="Times New Roman"/>
          <w:sz w:val="24"/>
          <w:szCs w:val="24"/>
        </w:rPr>
        <w:t>3) запрет на земельные работы на отдельных категориях земельных участков, в случаях</w:t>
      </w:r>
      <w:r w:rsidR="00DA52B5">
        <w:rPr>
          <w:rFonts w:ascii="Times New Roman" w:hAnsi="Times New Roman"/>
          <w:sz w:val="24"/>
          <w:szCs w:val="24"/>
        </w:rPr>
        <w:t>,</w:t>
      </w:r>
      <w:r w:rsidRPr="006C7842">
        <w:rPr>
          <w:rFonts w:ascii="Times New Roman" w:hAnsi="Times New Roman"/>
          <w:sz w:val="24"/>
          <w:szCs w:val="24"/>
        </w:rPr>
        <w:t xml:space="preserve"> установленных нормативными правовыми актами Российской Федерации. </w:t>
      </w:r>
      <w:r w:rsidR="00DA52B5">
        <w:rPr>
          <w:rFonts w:ascii="Times New Roman" w:hAnsi="Times New Roman"/>
          <w:sz w:val="24"/>
          <w:szCs w:val="24"/>
        </w:rPr>
        <w:t xml:space="preserve"> </w:t>
      </w:r>
    </w:p>
    <w:p w:rsidR="00EB48D6" w:rsidRPr="006C7842"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6C7842">
        <w:rPr>
          <w:rFonts w:ascii="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B48D6" w:rsidRPr="006C7842"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6C7842">
        <w:rPr>
          <w:rFonts w:ascii="Times New Roman" w:hAnsi="Times New Roman"/>
          <w:sz w:val="24"/>
          <w:szCs w:val="24"/>
          <w:lang w:eastAsia="ru-RU"/>
        </w:rPr>
        <w:t>2.11.1. Муниципальная услуга предоставляется бесплатно.</w:t>
      </w:r>
    </w:p>
    <w:p w:rsidR="00EB48D6" w:rsidRPr="006C7842"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6C7842">
        <w:rPr>
          <w:rFonts w:ascii="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rsidR="00EB48D6" w:rsidRPr="006C7842"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6C7842">
        <w:rPr>
          <w:rFonts w:ascii="Times New Roman" w:hAnsi="Times New Roman"/>
          <w:sz w:val="24"/>
          <w:szCs w:val="24"/>
          <w:lang w:eastAsia="ru-RU"/>
        </w:rPr>
        <w:t>- при личном обращении – 1 рабочий день с даты поступления;</w:t>
      </w:r>
    </w:p>
    <w:p w:rsidR="00EB48D6" w:rsidRPr="006C7842"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6C7842">
        <w:rPr>
          <w:rFonts w:ascii="Times New Roman" w:hAnsi="Times New Roman"/>
          <w:sz w:val="24"/>
          <w:szCs w:val="24"/>
          <w:lang w:eastAsia="ru-RU"/>
        </w:rPr>
        <w:t>- при направлении запроса почтовой связью в администрацию - 1 рабочий день с даты поступления;</w:t>
      </w:r>
    </w:p>
    <w:p w:rsidR="00EB48D6" w:rsidRPr="00DA52B5"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6C7842">
        <w:rPr>
          <w:rFonts w:ascii="Times New Roman" w:hAnsi="Times New Roman"/>
          <w:sz w:val="24"/>
          <w:szCs w:val="24"/>
          <w:lang w:eastAsia="ru-RU"/>
        </w:rPr>
        <w:t>- при направлении запроса на бумажном носителе из Г</w:t>
      </w:r>
      <w:r w:rsidR="006C7842" w:rsidRPr="006C7842">
        <w:rPr>
          <w:rFonts w:ascii="Times New Roman" w:hAnsi="Times New Roman"/>
          <w:sz w:val="24"/>
          <w:szCs w:val="24"/>
          <w:lang w:eastAsia="ru-RU"/>
        </w:rPr>
        <w:t xml:space="preserve">ОБУ </w:t>
      </w:r>
      <w:r w:rsidRPr="006C7842">
        <w:rPr>
          <w:rFonts w:ascii="Times New Roman" w:hAnsi="Times New Roman"/>
          <w:sz w:val="24"/>
          <w:szCs w:val="24"/>
          <w:lang w:eastAsia="ru-RU"/>
        </w:rPr>
        <w:t>«МФЦ»</w:t>
      </w:r>
      <w:r w:rsidR="006C7842" w:rsidRPr="006C7842">
        <w:rPr>
          <w:rFonts w:ascii="Times New Roman" w:hAnsi="Times New Roman"/>
          <w:sz w:val="24"/>
          <w:szCs w:val="24"/>
          <w:lang w:eastAsia="ru-RU"/>
        </w:rPr>
        <w:t xml:space="preserve"> </w:t>
      </w:r>
      <w:r w:rsidR="006C7842">
        <w:rPr>
          <w:rFonts w:ascii="Times New Roman" w:hAnsi="Times New Roman"/>
          <w:sz w:val="24"/>
          <w:szCs w:val="24"/>
          <w:lang w:eastAsia="ru-RU"/>
        </w:rPr>
        <w:t xml:space="preserve">МО </w:t>
      </w:r>
      <w:r w:rsidRPr="006C7842">
        <w:rPr>
          <w:rFonts w:ascii="Times New Roman" w:hAnsi="Times New Roman"/>
          <w:sz w:val="24"/>
          <w:szCs w:val="24"/>
          <w:lang w:eastAsia="ru-RU"/>
        </w:rPr>
        <w:t xml:space="preserve">в </w:t>
      </w:r>
      <w:r w:rsidRPr="00DA52B5">
        <w:rPr>
          <w:rFonts w:ascii="Times New Roman" w:hAnsi="Times New Roman"/>
          <w:sz w:val="24"/>
          <w:szCs w:val="24"/>
          <w:lang w:eastAsia="ru-RU"/>
        </w:rPr>
        <w:t xml:space="preserve">администрацию – 1 рабочий день с даты поступления документов из </w:t>
      </w:r>
      <w:r w:rsidR="006C7842" w:rsidRPr="00DA52B5">
        <w:rPr>
          <w:rFonts w:ascii="Times New Roman" w:hAnsi="Times New Roman"/>
          <w:sz w:val="24"/>
          <w:szCs w:val="24"/>
          <w:lang w:eastAsia="ru-RU"/>
        </w:rPr>
        <w:t xml:space="preserve">ГОБУ «МФЦ» МО </w:t>
      </w:r>
      <w:r w:rsidR="007E2A29" w:rsidRPr="00DA52B5">
        <w:rPr>
          <w:rFonts w:ascii="Times New Roman" w:hAnsi="Times New Roman"/>
          <w:sz w:val="24"/>
          <w:szCs w:val="24"/>
          <w:lang w:eastAsia="ru-RU"/>
        </w:rPr>
        <w:t>в администрацию</w:t>
      </w:r>
      <w:r w:rsidRPr="00DA52B5">
        <w:rPr>
          <w:rFonts w:ascii="Times New Roman" w:hAnsi="Times New Roman"/>
          <w:sz w:val="24"/>
          <w:szCs w:val="24"/>
          <w:lang w:eastAsia="ru-RU"/>
        </w:rPr>
        <w:t>;</w:t>
      </w:r>
      <w:r w:rsidR="007E2A29">
        <w:rPr>
          <w:rFonts w:ascii="Times New Roman" w:hAnsi="Times New Roman"/>
          <w:sz w:val="24"/>
          <w:szCs w:val="24"/>
          <w:lang w:eastAsia="ru-RU"/>
        </w:rPr>
        <w:t xml:space="preserve"> </w:t>
      </w:r>
    </w:p>
    <w:p w:rsidR="00EB48D6" w:rsidRPr="00DA52B5"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DA52B5">
        <w:rPr>
          <w:rFonts w:ascii="Times New Roman" w:hAnsi="Times New Roman"/>
          <w:sz w:val="24"/>
          <w:szCs w:val="24"/>
          <w:lang w:eastAsia="ru-RU"/>
        </w:rPr>
        <w:t xml:space="preserve">- при направлении запроса в форме электронного документа посредством ЕПГУ или ПГУ </w:t>
      </w:r>
      <w:r w:rsidR="006C7842" w:rsidRPr="00DA52B5">
        <w:rPr>
          <w:rFonts w:ascii="Times New Roman" w:hAnsi="Times New Roman"/>
          <w:sz w:val="24"/>
          <w:szCs w:val="24"/>
          <w:lang w:eastAsia="ru-RU"/>
        </w:rPr>
        <w:t>М</w:t>
      </w:r>
      <w:r w:rsidRPr="00DA52B5">
        <w:rPr>
          <w:rFonts w:ascii="Times New Roman" w:hAnsi="Times New Roman"/>
          <w:sz w:val="24"/>
          <w:szCs w:val="24"/>
          <w:lang w:eastAsia="ru-RU"/>
        </w:rPr>
        <w:t>О (при наличии технической возможности) – 1 рабочий день с даты поступления.</w:t>
      </w:r>
    </w:p>
    <w:p w:rsidR="00EB48D6" w:rsidRPr="00DA52B5" w:rsidRDefault="00EB48D6" w:rsidP="00EB48D6">
      <w:pPr>
        <w:pStyle w:val="a4"/>
        <w:widowControl w:val="0"/>
        <w:tabs>
          <w:tab w:val="left" w:pos="142"/>
          <w:tab w:val="left" w:pos="284"/>
        </w:tabs>
        <w:ind w:firstLine="709"/>
        <w:jc w:val="both"/>
        <w:rPr>
          <w:b w:val="0"/>
          <w:spacing w:val="0"/>
          <w:sz w:val="24"/>
          <w:szCs w:val="24"/>
        </w:rPr>
      </w:pPr>
      <w:r w:rsidRPr="00DA52B5">
        <w:rPr>
          <w:b w:val="0"/>
          <w:spacing w:val="0"/>
          <w:sz w:val="24"/>
          <w:szCs w:val="24"/>
        </w:rPr>
        <w:t>2.13. Требования к помещениям, в которых предоставляется муниципальная услуга, к залу ожидания, места</w:t>
      </w:r>
      <w:bookmarkStart w:id="0" w:name="_GoBack"/>
      <w:bookmarkEnd w:id="0"/>
      <w:r w:rsidRPr="00DA52B5">
        <w:rPr>
          <w:b w:val="0"/>
          <w:spacing w:val="0"/>
          <w:sz w:val="24"/>
          <w:szCs w:val="24"/>
        </w:rPr>
        <w:t>м для заполнения запросов о предоставлении муниципальной услуги, информационным стендам с образцами их заполнения</w:t>
      </w:r>
      <w:r w:rsidR="00961772" w:rsidRPr="00DA52B5">
        <w:rPr>
          <w:b w:val="0"/>
          <w:spacing w:val="0"/>
          <w:sz w:val="24"/>
          <w:szCs w:val="24"/>
        </w:rPr>
        <w:t xml:space="preserve"> </w:t>
      </w:r>
      <w:r w:rsidRPr="00DA52B5">
        <w:rPr>
          <w:b w:val="0"/>
          <w:spacing w:val="0"/>
          <w:sz w:val="24"/>
          <w:szCs w:val="24"/>
        </w:rPr>
        <w:t>и перечнем документов, необходимых для предоставления муниципальной услуги.</w:t>
      </w:r>
    </w:p>
    <w:p w:rsidR="00EB48D6" w:rsidRPr="003F3098" w:rsidRDefault="00EB48D6" w:rsidP="00EB48D6">
      <w:pPr>
        <w:pStyle w:val="a4"/>
        <w:widowControl w:val="0"/>
        <w:tabs>
          <w:tab w:val="left" w:pos="142"/>
          <w:tab w:val="left" w:pos="284"/>
        </w:tabs>
        <w:ind w:firstLine="709"/>
        <w:jc w:val="both"/>
        <w:rPr>
          <w:b w:val="0"/>
          <w:spacing w:val="0"/>
          <w:sz w:val="24"/>
          <w:szCs w:val="24"/>
        </w:rPr>
      </w:pPr>
      <w:r w:rsidRPr="003F3098">
        <w:rPr>
          <w:b w:val="0"/>
          <w:spacing w:val="0"/>
          <w:sz w:val="24"/>
          <w:szCs w:val="24"/>
        </w:rPr>
        <w:t>2.13.1. Предоставление муниципальной услуги осуществляется</w:t>
      </w:r>
      <w:r w:rsidR="00961772" w:rsidRPr="003F3098">
        <w:rPr>
          <w:b w:val="0"/>
          <w:spacing w:val="0"/>
          <w:sz w:val="24"/>
          <w:szCs w:val="24"/>
        </w:rPr>
        <w:t xml:space="preserve"> </w:t>
      </w:r>
      <w:r w:rsidRPr="003F3098">
        <w:rPr>
          <w:b w:val="0"/>
          <w:spacing w:val="0"/>
          <w:sz w:val="24"/>
          <w:szCs w:val="24"/>
        </w:rPr>
        <w:t>в специально выделенных для этих целей помещениях администрации или в многофункциональных центрах.</w:t>
      </w:r>
    </w:p>
    <w:p w:rsidR="00EB48D6" w:rsidRPr="003F3098" w:rsidRDefault="00EB48D6" w:rsidP="00EB48D6">
      <w:pPr>
        <w:pStyle w:val="a4"/>
        <w:widowControl w:val="0"/>
        <w:tabs>
          <w:tab w:val="left" w:pos="142"/>
          <w:tab w:val="left" w:pos="284"/>
        </w:tabs>
        <w:ind w:firstLine="709"/>
        <w:jc w:val="both"/>
        <w:rPr>
          <w:b w:val="0"/>
          <w:spacing w:val="0"/>
          <w:sz w:val="24"/>
          <w:szCs w:val="24"/>
        </w:rPr>
      </w:pPr>
      <w:r w:rsidRPr="003F3098">
        <w:rPr>
          <w:b w:val="0"/>
          <w:spacing w:val="0"/>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B48D6" w:rsidRPr="003F3098" w:rsidRDefault="00EB48D6" w:rsidP="00EB48D6">
      <w:pPr>
        <w:pStyle w:val="a4"/>
        <w:widowControl w:val="0"/>
        <w:tabs>
          <w:tab w:val="left" w:pos="142"/>
          <w:tab w:val="left" w:pos="284"/>
        </w:tabs>
        <w:ind w:firstLine="709"/>
        <w:jc w:val="both"/>
        <w:rPr>
          <w:b w:val="0"/>
          <w:spacing w:val="0"/>
          <w:sz w:val="24"/>
          <w:szCs w:val="24"/>
        </w:rPr>
      </w:pPr>
      <w:r w:rsidRPr="003F3098">
        <w:rPr>
          <w:b w:val="0"/>
          <w:spacing w:val="0"/>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B48D6" w:rsidRPr="003F3098" w:rsidRDefault="00EB48D6" w:rsidP="00EB48D6">
      <w:pPr>
        <w:pStyle w:val="a4"/>
        <w:widowControl w:val="0"/>
        <w:tabs>
          <w:tab w:val="left" w:pos="142"/>
          <w:tab w:val="left" w:pos="284"/>
        </w:tabs>
        <w:ind w:firstLine="709"/>
        <w:jc w:val="both"/>
        <w:rPr>
          <w:b w:val="0"/>
          <w:spacing w:val="0"/>
          <w:sz w:val="24"/>
          <w:szCs w:val="24"/>
        </w:rPr>
      </w:pPr>
      <w:r w:rsidRPr="003F3098">
        <w:rPr>
          <w:b w:val="0"/>
          <w:spacing w:val="0"/>
          <w:sz w:val="24"/>
          <w:szCs w:val="24"/>
        </w:rPr>
        <w:t xml:space="preserve">2.13.4. Здание (помещение) оборудуется информационной табличкой (вывеской), </w:t>
      </w:r>
      <w:r w:rsidR="00DA52B5" w:rsidRPr="003F3098">
        <w:rPr>
          <w:b w:val="0"/>
          <w:spacing w:val="0"/>
          <w:sz w:val="24"/>
          <w:szCs w:val="24"/>
        </w:rPr>
        <w:t xml:space="preserve">содержащей полное наименование </w:t>
      </w:r>
      <w:r w:rsidRPr="003F3098">
        <w:rPr>
          <w:b w:val="0"/>
          <w:spacing w:val="0"/>
          <w:sz w:val="24"/>
          <w:szCs w:val="24"/>
        </w:rPr>
        <w:t>администрации, а также информацию о режиме работы.</w:t>
      </w:r>
    </w:p>
    <w:p w:rsidR="00EB48D6" w:rsidRPr="003F3098" w:rsidRDefault="00EB48D6" w:rsidP="00EB48D6">
      <w:pPr>
        <w:pStyle w:val="a4"/>
        <w:widowControl w:val="0"/>
        <w:tabs>
          <w:tab w:val="left" w:pos="142"/>
          <w:tab w:val="left" w:pos="284"/>
        </w:tabs>
        <w:ind w:firstLine="709"/>
        <w:jc w:val="both"/>
        <w:rPr>
          <w:b w:val="0"/>
          <w:spacing w:val="0"/>
          <w:sz w:val="24"/>
          <w:szCs w:val="24"/>
        </w:rPr>
      </w:pPr>
      <w:r w:rsidRPr="003F3098">
        <w:rPr>
          <w:b w:val="0"/>
          <w:spacing w:val="0"/>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EB48D6" w:rsidRPr="003F3098" w:rsidRDefault="00EB48D6" w:rsidP="00EB48D6">
      <w:pPr>
        <w:pStyle w:val="a4"/>
        <w:widowControl w:val="0"/>
        <w:tabs>
          <w:tab w:val="left" w:pos="142"/>
          <w:tab w:val="left" w:pos="284"/>
        </w:tabs>
        <w:ind w:firstLine="709"/>
        <w:jc w:val="both"/>
        <w:rPr>
          <w:b w:val="0"/>
          <w:spacing w:val="0"/>
          <w:sz w:val="24"/>
          <w:szCs w:val="24"/>
        </w:rPr>
      </w:pPr>
      <w:r w:rsidRPr="003F3098">
        <w:rPr>
          <w:b w:val="0"/>
          <w:spacing w:val="0"/>
          <w:sz w:val="24"/>
          <w:szCs w:val="24"/>
        </w:rPr>
        <w:t>2.13.6. В помещении организуется бесплатный туалет для посетителей, в том числе туалет, предназначенный для инвалидов.</w:t>
      </w:r>
      <w:r w:rsidR="00DA52B5" w:rsidRPr="003F3098">
        <w:rPr>
          <w:b w:val="0"/>
          <w:spacing w:val="0"/>
          <w:sz w:val="24"/>
          <w:szCs w:val="24"/>
        </w:rPr>
        <w:t xml:space="preserve">  </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3F3098">
        <w:rPr>
          <w:b w:val="0"/>
          <w:spacing w:val="0"/>
          <w:sz w:val="24"/>
          <w:szCs w:val="24"/>
        </w:rPr>
        <w:t xml:space="preserve">2.13.7. При необходимости работником </w:t>
      </w:r>
      <w:r w:rsidR="00DA52B5" w:rsidRPr="003F3098">
        <w:rPr>
          <w:b w:val="0"/>
          <w:spacing w:val="0"/>
          <w:sz w:val="24"/>
          <w:szCs w:val="24"/>
        </w:rPr>
        <w:t xml:space="preserve">ГОБУ «МФЦ» МО, администрации </w:t>
      </w:r>
      <w:r w:rsidRPr="003F3098">
        <w:rPr>
          <w:b w:val="0"/>
          <w:spacing w:val="0"/>
          <w:sz w:val="24"/>
          <w:szCs w:val="24"/>
        </w:rPr>
        <w:t xml:space="preserve">инвалиду </w:t>
      </w:r>
      <w:r w:rsidRPr="00F6526F">
        <w:rPr>
          <w:b w:val="0"/>
          <w:spacing w:val="0"/>
          <w:sz w:val="24"/>
          <w:szCs w:val="24"/>
        </w:rPr>
        <w:lastRenderedPageBreak/>
        <w:t>оказывается помощь в преодолении барьеров, мешающих получению ими услуг наравне с другими лицами.</w:t>
      </w:r>
      <w:r w:rsidR="00DA52B5" w:rsidRPr="00F6526F">
        <w:rPr>
          <w:b w:val="0"/>
          <w:spacing w:val="0"/>
          <w:sz w:val="24"/>
          <w:szCs w:val="24"/>
        </w:rPr>
        <w:t xml:space="preserve"> </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 xml:space="preserve">2.13.12. Помещения приема и выдачи документов должны предусматривать места для ожидания, информирования и приема заявителей. </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2.14. Показатели доступности и качества муниципальной услуги.</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2.14.1. Показатели доступности муниципальной услуги (общие, применимые в отношении всех заявителей):</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1) транспортная доступность к месту предоставления муниципальной услуги;</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2) наличие указателей, обеспечивающих беспрепятственный доступ к помещениям, в которых предоставляется услуга;</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 xml:space="preserve">3) возможность получения полной и достоверной информации о муниципальной услуге в администрации, </w:t>
      </w:r>
      <w:r w:rsidR="00F6526F" w:rsidRPr="00F6526F">
        <w:rPr>
          <w:b w:val="0"/>
          <w:spacing w:val="0"/>
          <w:sz w:val="24"/>
          <w:szCs w:val="24"/>
        </w:rPr>
        <w:t>ГОБУ «МФЦ» МО</w:t>
      </w:r>
      <w:r w:rsidRPr="00F6526F">
        <w:rPr>
          <w:b w:val="0"/>
          <w:spacing w:val="0"/>
          <w:sz w:val="24"/>
          <w:szCs w:val="24"/>
        </w:rPr>
        <w:t xml:space="preserve">, по телефону, на официальном сайте администрации, посредством ЕПГУ, либо ПГУ </w:t>
      </w:r>
      <w:r w:rsidR="00F6526F" w:rsidRPr="00F6526F">
        <w:rPr>
          <w:b w:val="0"/>
          <w:spacing w:val="0"/>
          <w:sz w:val="24"/>
          <w:szCs w:val="24"/>
        </w:rPr>
        <w:t>М</w:t>
      </w:r>
      <w:r w:rsidRPr="00F6526F">
        <w:rPr>
          <w:b w:val="0"/>
          <w:spacing w:val="0"/>
          <w:sz w:val="24"/>
          <w:szCs w:val="24"/>
        </w:rPr>
        <w:t>О;</w:t>
      </w:r>
      <w:r w:rsidR="00F6526F" w:rsidRPr="00F6526F">
        <w:rPr>
          <w:b w:val="0"/>
          <w:spacing w:val="0"/>
          <w:sz w:val="24"/>
          <w:szCs w:val="24"/>
        </w:rPr>
        <w:t xml:space="preserve"> </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4) предоставление муниципальной услуги любым доступным способом, предусмотренным действующим законодательством;</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00F6526F" w:rsidRPr="00F6526F">
        <w:rPr>
          <w:b w:val="0"/>
          <w:spacing w:val="0"/>
          <w:sz w:val="24"/>
          <w:szCs w:val="24"/>
        </w:rPr>
        <w:t>М</w:t>
      </w:r>
      <w:r w:rsidRPr="00F6526F">
        <w:rPr>
          <w:b w:val="0"/>
          <w:spacing w:val="0"/>
          <w:sz w:val="24"/>
          <w:szCs w:val="24"/>
        </w:rPr>
        <w:t>О.</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2.14.2. Показатели доступности муниципальной услуги (специальные, применимые в отношении инвалидов):</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1) наличие инфраструктуры, указанной в пункте 2.14;</w:t>
      </w:r>
    </w:p>
    <w:p w:rsidR="00EB48D6" w:rsidRPr="00F6526F"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2) исполнение требований доступности услуг для инвалидов;</w:t>
      </w:r>
    </w:p>
    <w:p w:rsidR="00EB48D6" w:rsidRPr="00F32BCC" w:rsidRDefault="00EB48D6" w:rsidP="00EB48D6">
      <w:pPr>
        <w:pStyle w:val="a4"/>
        <w:widowControl w:val="0"/>
        <w:tabs>
          <w:tab w:val="left" w:pos="142"/>
          <w:tab w:val="left" w:pos="284"/>
        </w:tabs>
        <w:ind w:firstLine="709"/>
        <w:jc w:val="both"/>
        <w:rPr>
          <w:b w:val="0"/>
          <w:spacing w:val="0"/>
          <w:sz w:val="24"/>
          <w:szCs w:val="24"/>
        </w:rPr>
      </w:pPr>
      <w:r w:rsidRPr="00F6526F">
        <w:rPr>
          <w:b w:val="0"/>
          <w:spacing w:val="0"/>
          <w:sz w:val="24"/>
          <w:szCs w:val="24"/>
        </w:rPr>
        <w:t xml:space="preserve">3) обеспечение беспрепятственного доступа инвалидов к помещениям, в которых </w:t>
      </w:r>
      <w:r w:rsidRPr="00F32BCC">
        <w:rPr>
          <w:b w:val="0"/>
          <w:spacing w:val="0"/>
          <w:sz w:val="24"/>
          <w:szCs w:val="24"/>
        </w:rPr>
        <w:t>предоставляется муниципальная услуга.</w:t>
      </w:r>
    </w:p>
    <w:p w:rsidR="00EB48D6" w:rsidRPr="00F32BCC" w:rsidRDefault="00EB48D6" w:rsidP="00EB48D6">
      <w:pPr>
        <w:pStyle w:val="a4"/>
        <w:widowControl w:val="0"/>
        <w:tabs>
          <w:tab w:val="left" w:pos="142"/>
          <w:tab w:val="left" w:pos="284"/>
        </w:tabs>
        <w:ind w:firstLine="709"/>
        <w:jc w:val="both"/>
        <w:rPr>
          <w:b w:val="0"/>
          <w:spacing w:val="0"/>
          <w:sz w:val="24"/>
          <w:szCs w:val="24"/>
        </w:rPr>
      </w:pPr>
      <w:r w:rsidRPr="00F32BCC">
        <w:rPr>
          <w:b w:val="0"/>
          <w:spacing w:val="0"/>
          <w:sz w:val="24"/>
          <w:szCs w:val="24"/>
        </w:rPr>
        <w:t>2.14.3. Показатели качества муниципальной услуги:</w:t>
      </w:r>
    </w:p>
    <w:p w:rsidR="00EB48D6" w:rsidRPr="00F32BCC" w:rsidRDefault="00EB48D6" w:rsidP="00EB48D6">
      <w:pPr>
        <w:pStyle w:val="a4"/>
        <w:widowControl w:val="0"/>
        <w:tabs>
          <w:tab w:val="left" w:pos="142"/>
          <w:tab w:val="left" w:pos="284"/>
        </w:tabs>
        <w:ind w:firstLine="709"/>
        <w:jc w:val="both"/>
        <w:rPr>
          <w:b w:val="0"/>
          <w:spacing w:val="0"/>
          <w:sz w:val="24"/>
          <w:szCs w:val="24"/>
        </w:rPr>
      </w:pPr>
      <w:r w:rsidRPr="00F32BCC">
        <w:rPr>
          <w:b w:val="0"/>
          <w:spacing w:val="0"/>
          <w:sz w:val="24"/>
          <w:szCs w:val="24"/>
        </w:rPr>
        <w:t>1) соблюдение срока предоставления муниципальной услуги;</w:t>
      </w:r>
    </w:p>
    <w:p w:rsidR="00EB48D6" w:rsidRPr="00F32BCC" w:rsidRDefault="00EB48D6" w:rsidP="00EB48D6">
      <w:pPr>
        <w:pStyle w:val="a4"/>
        <w:widowControl w:val="0"/>
        <w:tabs>
          <w:tab w:val="left" w:pos="142"/>
          <w:tab w:val="left" w:pos="284"/>
        </w:tabs>
        <w:ind w:firstLine="709"/>
        <w:jc w:val="both"/>
        <w:rPr>
          <w:b w:val="0"/>
          <w:spacing w:val="0"/>
          <w:sz w:val="24"/>
          <w:szCs w:val="24"/>
        </w:rPr>
      </w:pPr>
      <w:r w:rsidRPr="00F32BCC">
        <w:rPr>
          <w:b w:val="0"/>
          <w:spacing w:val="0"/>
          <w:sz w:val="24"/>
          <w:szCs w:val="24"/>
        </w:rPr>
        <w:t xml:space="preserve">2) соблюдение времени ожидания в очереди при подаче запроса и получении результата; </w:t>
      </w:r>
    </w:p>
    <w:p w:rsidR="00EB48D6" w:rsidRPr="00F32BCC" w:rsidRDefault="00EB48D6" w:rsidP="00EB48D6">
      <w:pPr>
        <w:pStyle w:val="a4"/>
        <w:widowControl w:val="0"/>
        <w:tabs>
          <w:tab w:val="left" w:pos="142"/>
          <w:tab w:val="left" w:pos="284"/>
        </w:tabs>
        <w:ind w:firstLine="709"/>
        <w:jc w:val="both"/>
        <w:rPr>
          <w:b w:val="0"/>
          <w:spacing w:val="0"/>
          <w:sz w:val="24"/>
          <w:szCs w:val="24"/>
        </w:rPr>
      </w:pPr>
      <w:r w:rsidRPr="00F32BCC">
        <w:rPr>
          <w:b w:val="0"/>
          <w:spacing w:val="0"/>
          <w:sz w:val="24"/>
          <w:szCs w:val="24"/>
        </w:rPr>
        <w:t>3) осуществление не более одного обращения заявителя к д</w:t>
      </w:r>
      <w:r w:rsidR="00F6526F" w:rsidRPr="00F32BCC">
        <w:rPr>
          <w:b w:val="0"/>
          <w:spacing w:val="0"/>
          <w:sz w:val="24"/>
          <w:szCs w:val="24"/>
        </w:rPr>
        <w:t xml:space="preserve">олжностным лицам администрации </w:t>
      </w:r>
      <w:r w:rsidRPr="00F32BCC">
        <w:rPr>
          <w:b w:val="0"/>
          <w:spacing w:val="0"/>
          <w:sz w:val="24"/>
          <w:szCs w:val="24"/>
        </w:rPr>
        <w:t xml:space="preserve">или работникам </w:t>
      </w:r>
      <w:r w:rsidR="00F6526F" w:rsidRPr="00F32BCC">
        <w:rPr>
          <w:b w:val="0"/>
          <w:spacing w:val="0"/>
          <w:sz w:val="24"/>
          <w:szCs w:val="24"/>
        </w:rPr>
        <w:t>ГОБУ «МФЦ» МО</w:t>
      </w:r>
      <w:r w:rsidRPr="00F32BCC">
        <w:rPr>
          <w:b w:val="0"/>
          <w:spacing w:val="0"/>
          <w:sz w:val="24"/>
          <w:szCs w:val="24"/>
        </w:rPr>
        <w:t xml:space="preserve"> при подаче документов на получение муниципальной услуги и не более одного обращения при получении результата в администрации или в </w:t>
      </w:r>
      <w:r w:rsidR="00F6526F" w:rsidRPr="00F32BCC">
        <w:rPr>
          <w:b w:val="0"/>
          <w:spacing w:val="0"/>
          <w:sz w:val="24"/>
          <w:szCs w:val="24"/>
        </w:rPr>
        <w:t>ГОБУ «МФЦ» МО</w:t>
      </w:r>
      <w:r w:rsidRPr="00F32BCC">
        <w:rPr>
          <w:b w:val="0"/>
          <w:spacing w:val="0"/>
          <w:sz w:val="24"/>
          <w:szCs w:val="24"/>
        </w:rPr>
        <w:t>;</w:t>
      </w:r>
      <w:r w:rsidR="00F6526F" w:rsidRPr="00F32BCC">
        <w:rPr>
          <w:b w:val="0"/>
          <w:spacing w:val="0"/>
          <w:sz w:val="24"/>
          <w:szCs w:val="24"/>
        </w:rPr>
        <w:t xml:space="preserve">  </w:t>
      </w:r>
    </w:p>
    <w:p w:rsidR="00EB48D6" w:rsidRPr="00F32BCC" w:rsidRDefault="00EB48D6" w:rsidP="00EB48D6">
      <w:pPr>
        <w:pStyle w:val="a4"/>
        <w:widowControl w:val="0"/>
        <w:tabs>
          <w:tab w:val="left" w:pos="142"/>
          <w:tab w:val="left" w:pos="284"/>
        </w:tabs>
        <w:ind w:firstLine="709"/>
        <w:jc w:val="both"/>
        <w:rPr>
          <w:b w:val="0"/>
          <w:spacing w:val="0"/>
          <w:sz w:val="24"/>
          <w:szCs w:val="24"/>
        </w:rPr>
      </w:pPr>
      <w:r w:rsidRPr="00F32BCC">
        <w:rPr>
          <w:b w:val="0"/>
          <w:spacing w:val="0"/>
          <w:sz w:val="24"/>
          <w:szCs w:val="24"/>
        </w:rPr>
        <w:t xml:space="preserve">4) отсутствие жалоб на действия или бездействия должностных лиц администрации, </w:t>
      </w:r>
      <w:r w:rsidRPr="00F32BCC">
        <w:rPr>
          <w:b w:val="0"/>
          <w:spacing w:val="0"/>
          <w:sz w:val="24"/>
          <w:szCs w:val="24"/>
        </w:rPr>
        <w:lastRenderedPageBreak/>
        <w:t>поданных в установленном порядке.</w:t>
      </w:r>
    </w:p>
    <w:p w:rsidR="00EB48D6" w:rsidRPr="00F32BCC" w:rsidRDefault="00EB48D6" w:rsidP="00EB48D6">
      <w:pPr>
        <w:pStyle w:val="a4"/>
        <w:widowControl w:val="0"/>
        <w:tabs>
          <w:tab w:val="left" w:pos="142"/>
          <w:tab w:val="left" w:pos="284"/>
        </w:tabs>
        <w:ind w:firstLine="709"/>
        <w:jc w:val="both"/>
        <w:rPr>
          <w:b w:val="0"/>
          <w:spacing w:val="0"/>
          <w:sz w:val="24"/>
          <w:szCs w:val="24"/>
        </w:rPr>
      </w:pPr>
      <w:r w:rsidRPr="00F32BCC">
        <w:rPr>
          <w:b w:val="0"/>
          <w:spacing w:val="0"/>
          <w:sz w:val="24"/>
          <w:szCs w:val="24"/>
        </w:rPr>
        <w:t xml:space="preserve">2.14.4. После получения результата услуги, предоставление которой осуществлялось в электронной форме через ЕПГУ или ПГУ </w:t>
      </w:r>
      <w:r w:rsidR="00F32BCC" w:rsidRPr="00F32BCC">
        <w:rPr>
          <w:b w:val="0"/>
          <w:spacing w:val="0"/>
          <w:sz w:val="24"/>
          <w:szCs w:val="24"/>
        </w:rPr>
        <w:t>М</w:t>
      </w:r>
      <w:r w:rsidRPr="00F32BCC">
        <w:rPr>
          <w:b w:val="0"/>
          <w:spacing w:val="0"/>
          <w:sz w:val="24"/>
          <w:szCs w:val="24"/>
        </w:rPr>
        <w:t xml:space="preserve">О, либо посредством </w:t>
      </w:r>
      <w:r w:rsidR="00F32BCC" w:rsidRPr="00F32BCC">
        <w:rPr>
          <w:b w:val="0"/>
          <w:spacing w:val="0"/>
          <w:sz w:val="24"/>
          <w:szCs w:val="24"/>
        </w:rPr>
        <w:t>ГОБУ «МФЦ» МО</w:t>
      </w:r>
      <w:r w:rsidRPr="00F32BCC">
        <w:rPr>
          <w:b w:val="0"/>
          <w:spacing w:val="0"/>
          <w:sz w:val="24"/>
          <w:szCs w:val="24"/>
        </w:rPr>
        <w:t>, заявителю обеспечивается возможность оценки качества оказания услуги.</w:t>
      </w:r>
      <w:r w:rsidR="00F32BCC" w:rsidRPr="00F32BCC">
        <w:rPr>
          <w:b w:val="0"/>
          <w:spacing w:val="0"/>
          <w:sz w:val="24"/>
          <w:szCs w:val="24"/>
        </w:rPr>
        <w:t xml:space="preserve"> </w:t>
      </w:r>
    </w:p>
    <w:p w:rsidR="00EB48D6" w:rsidRPr="00F32BCC" w:rsidRDefault="00EB48D6" w:rsidP="00EB48D6">
      <w:pPr>
        <w:pStyle w:val="a4"/>
        <w:widowControl w:val="0"/>
        <w:tabs>
          <w:tab w:val="left" w:pos="142"/>
          <w:tab w:val="left" w:pos="284"/>
        </w:tabs>
        <w:ind w:firstLine="709"/>
        <w:jc w:val="both"/>
        <w:rPr>
          <w:b w:val="0"/>
          <w:spacing w:val="0"/>
          <w:sz w:val="24"/>
          <w:szCs w:val="24"/>
        </w:rPr>
      </w:pPr>
      <w:r w:rsidRPr="00F32BCC">
        <w:rPr>
          <w:b w:val="0"/>
          <w:spacing w:val="0"/>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rsidR="00EB48D6" w:rsidRPr="001C6EFC" w:rsidRDefault="00EB48D6" w:rsidP="00EB48D6">
      <w:pPr>
        <w:pStyle w:val="a4"/>
        <w:widowControl w:val="0"/>
        <w:tabs>
          <w:tab w:val="left" w:pos="142"/>
          <w:tab w:val="left" w:pos="284"/>
        </w:tabs>
        <w:ind w:firstLine="709"/>
        <w:jc w:val="both"/>
        <w:rPr>
          <w:b w:val="0"/>
          <w:spacing w:val="0"/>
          <w:sz w:val="24"/>
          <w:szCs w:val="24"/>
        </w:rPr>
      </w:pPr>
      <w:r w:rsidRPr="00F32BCC">
        <w:rPr>
          <w:b w:val="0"/>
          <w:spacing w:val="0"/>
          <w:sz w:val="24"/>
          <w:szCs w:val="24"/>
        </w:rPr>
        <w:t xml:space="preserve">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1C6EFC">
        <w:rPr>
          <w:b w:val="0"/>
          <w:spacing w:val="0"/>
          <w:sz w:val="24"/>
          <w:szCs w:val="24"/>
        </w:rPr>
        <w:t>муниципальной услуги в электронной форме.</w:t>
      </w:r>
    </w:p>
    <w:p w:rsidR="00EB48D6" w:rsidRPr="001C6EFC" w:rsidRDefault="00EB48D6" w:rsidP="00EB48D6">
      <w:pPr>
        <w:pStyle w:val="a4"/>
        <w:widowControl w:val="0"/>
        <w:tabs>
          <w:tab w:val="left" w:pos="142"/>
          <w:tab w:val="left" w:pos="284"/>
        </w:tabs>
        <w:ind w:firstLine="709"/>
        <w:jc w:val="both"/>
        <w:rPr>
          <w:b w:val="0"/>
          <w:spacing w:val="0"/>
          <w:sz w:val="24"/>
          <w:szCs w:val="24"/>
        </w:rPr>
      </w:pPr>
      <w:r w:rsidRPr="001C6EFC">
        <w:rPr>
          <w:b w:val="0"/>
          <w:spacing w:val="0"/>
          <w:sz w:val="24"/>
          <w:szCs w:val="24"/>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EB48D6" w:rsidRPr="001C6EFC" w:rsidRDefault="00EB48D6" w:rsidP="00EB48D6">
      <w:pPr>
        <w:pStyle w:val="a4"/>
        <w:widowControl w:val="0"/>
        <w:tabs>
          <w:tab w:val="left" w:pos="142"/>
          <w:tab w:val="left" w:pos="284"/>
        </w:tabs>
        <w:ind w:firstLine="709"/>
        <w:jc w:val="both"/>
        <w:rPr>
          <w:b w:val="0"/>
          <w:spacing w:val="0"/>
          <w:sz w:val="24"/>
          <w:szCs w:val="24"/>
        </w:rPr>
      </w:pPr>
      <w:r w:rsidRPr="001C6EFC">
        <w:rPr>
          <w:b w:val="0"/>
          <w:spacing w:val="0"/>
          <w:sz w:val="24"/>
          <w:szCs w:val="24"/>
        </w:rPr>
        <w:t xml:space="preserve">2.16.2. Предоставление муниципальной услуги в электронной форме осуществляется при технической реализации услуги посредством ПГУ </w:t>
      </w:r>
      <w:r w:rsidR="001C6EFC" w:rsidRPr="001C6EFC">
        <w:rPr>
          <w:b w:val="0"/>
          <w:spacing w:val="0"/>
          <w:sz w:val="24"/>
          <w:szCs w:val="24"/>
        </w:rPr>
        <w:t>М</w:t>
      </w:r>
      <w:r w:rsidRPr="001C6EFC">
        <w:rPr>
          <w:b w:val="0"/>
          <w:spacing w:val="0"/>
          <w:sz w:val="24"/>
          <w:szCs w:val="24"/>
        </w:rPr>
        <w:t>О и/или ЕПГУ.</w:t>
      </w:r>
    </w:p>
    <w:p w:rsidR="00EB48D6" w:rsidRPr="001C6EFC" w:rsidRDefault="00EB48D6" w:rsidP="00EB48D6">
      <w:pPr>
        <w:pStyle w:val="a4"/>
        <w:widowControl w:val="0"/>
        <w:tabs>
          <w:tab w:val="left" w:pos="142"/>
          <w:tab w:val="left" w:pos="284"/>
        </w:tabs>
        <w:ind w:firstLine="709"/>
        <w:jc w:val="both"/>
        <w:rPr>
          <w:b w:val="0"/>
          <w:spacing w:val="0"/>
          <w:sz w:val="24"/>
          <w:szCs w:val="24"/>
        </w:rPr>
      </w:pPr>
      <w:r w:rsidRPr="001C6EFC">
        <w:rPr>
          <w:b w:val="0"/>
          <w:spacing w:val="0"/>
          <w:sz w:val="24"/>
          <w:szCs w:val="24"/>
        </w:rPr>
        <w:t>2.16.3. Предоставление услуги по экстерриториальному принципу не предусмотрено.</w:t>
      </w:r>
    </w:p>
    <w:p w:rsidR="00EB48D6" w:rsidRPr="001C6EFC" w:rsidRDefault="00EB48D6" w:rsidP="00EB48D6">
      <w:pPr>
        <w:widowControl w:val="0"/>
        <w:autoSpaceDE w:val="0"/>
        <w:spacing w:after="0" w:line="240" w:lineRule="auto"/>
        <w:ind w:firstLine="709"/>
        <w:contextualSpacing/>
        <w:jc w:val="center"/>
        <w:rPr>
          <w:rFonts w:ascii="Times New Roman" w:hAnsi="Times New Roman"/>
          <w:b/>
          <w:bCs/>
          <w:sz w:val="24"/>
          <w:szCs w:val="24"/>
        </w:rPr>
      </w:pPr>
    </w:p>
    <w:p w:rsidR="00EB48D6" w:rsidRPr="001C6EFC" w:rsidRDefault="00EB48D6" w:rsidP="00EB48D6">
      <w:pPr>
        <w:widowControl w:val="0"/>
        <w:autoSpaceDE w:val="0"/>
        <w:spacing w:after="0" w:line="240" w:lineRule="auto"/>
        <w:contextualSpacing/>
        <w:jc w:val="center"/>
        <w:rPr>
          <w:rFonts w:ascii="Times New Roman" w:hAnsi="Times New Roman"/>
          <w:b/>
          <w:bCs/>
          <w:sz w:val="24"/>
          <w:szCs w:val="24"/>
        </w:rPr>
      </w:pPr>
      <w:r w:rsidRPr="001C6EFC">
        <w:rPr>
          <w:rFonts w:ascii="Times New Roman" w:hAnsi="Times New Roman"/>
          <w:b/>
          <w:bCs/>
          <w:sz w:val="24"/>
          <w:szCs w:val="24"/>
        </w:rPr>
        <w:t xml:space="preserve">3. </w:t>
      </w:r>
      <w:r w:rsidRPr="001C6EFC">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w:t>
      </w:r>
    </w:p>
    <w:p w:rsidR="00EB48D6" w:rsidRPr="001C6EFC" w:rsidRDefault="00EB48D6" w:rsidP="00EB48D6">
      <w:pPr>
        <w:widowControl w:val="0"/>
        <w:autoSpaceDE w:val="0"/>
        <w:spacing w:after="0" w:line="240" w:lineRule="auto"/>
        <w:contextualSpacing/>
        <w:jc w:val="center"/>
        <w:rPr>
          <w:rFonts w:ascii="Times New Roman" w:hAnsi="Times New Roman"/>
          <w:b/>
          <w:bCs/>
          <w:sz w:val="24"/>
          <w:szCs w:val="24"/>
        </w:rPr>
      </w:pPr>
    </w:p>
    <w:p w:rsidR="00EB48D6" w:rsidRPr="001C6EFC" w:rsidRDefault="00EB48D6" w:rsidP="00EB48D6">
      <w:pPr>
        <w:spacing w:after="0" w:line="240" w:lineRule="auto"/>
        <w:ind w:firstLine="709"/>
        <w:jc w:val="both"/>
        <w:rPr>
          <w:rFonts w:ascii="Times New Roman" w:hAnsi="Times New Roman"/>
          <w:sz w:val="24"/>
          <w:szCs w:val="24"/>
        </w:rPr>
      </w:pPr>
      <w:r w:rsidRPr="001C6EFC">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EB48D6" w:rsidRPr="001C6EFC" w:rsidRDefault="00EB48D6" w:rsidP="00EB48D6">
      <w:pPr>
        <w:spacing w:after="0" w:line="240" w:lineRule="auto"/>
        <w:ind w:firstLine="709"/>
        <w:jc w:val="both"/>
        <w:rPr>
          <w:rFonts w:ascii="Times New Roman" w:hAnsi="Times New Roman"/>
          <w:sz w:val="24"/>
          <w:szCs w:val="24"/>
        </w:rPr>
      </w:pPr>
      <w:r w:rsidRPr="001C6EFC">
        <w:rPr>
          <w:rFonts w:ascii="Times New Roman" w:hAnsi="Times New Roman"/>
          <w:sz w:val="24"/>
          <w:szCs w:val="24"/>
        </w:rPr>
        <w:t>- прием документов и регистрация заявления в журнале регистрации;</w:t>
      </w:r>
    </w:p>
    <w:p w:rsidR="00EB48D6" w:rsidRPr="001C6EFC" w:rsidRDefault="00EB48D6" w:rsidP="00EB48D6">
      <w:pPr>
        <w:spacing w:after="0" w:line="240" w:lineRule="auto"/>
        <w:ind w:firstLine="709"/>
        <w:jc w:val="both"/>
        <w:rPr>
          <w:rFonts w:ascii="Times New Roman" w:hAnsi="Times New Roman"/>
          <w:sz w:val="24"/>
          <w:szCs w:val="24"/>
        </w:rPr>
      </w:pPr>
      <w:r w:rsidRPr="001C6EFC">
        <w:rPr>
          <w:rFonts w:ascii="Times New Roman" w:hAnsi="Times New Roman"/>
          <w:sz w:val="24"/>
          <w:szCs w:val="24"/>
        </w:rPr>
        <w:t>- рассмотрение документов об оказании муниципальной услуги;</w:t>
      </w:r>
    </w:p>
    <w:p w:rsidR="00EB48D6" w:rsidRPr="001C6EFC" w:rsidRDefault="00EB48D6" w:rsidP="00EB48D6">
      <w:pPr>
        <w:spacing w:after="0" w:line="240" w:lineRule="auto"/>
        <w:ind w:firstLine="709"/>
        <w:jc w:val="both"/>
        <w:rPr>
          <w:rFonts w:ascii="Times New Roman" w:hAnsi="Times New Roman"/>
          <w:sz w:val="24"/>
          <w:szCs w:val="24"/>
        </w:rPr>
      </w:pPr>
      <w:r w:rsidRPr="001C6EFC">
        <w:rPr>
          <w:rFonts w:ascii="Times New Roman" w:hAnsi="Times New Roman"/>
          <w:sz w:val="24"/>
          <w:szCs w:val="24"/>
        </w:rPr>
        <w:t>- принятие решения о предоставлении муниципальной услуги либо об отказе в предоставлении муниципальной услуги;</w:t>
      </w:r>
    </w:p>
    <w:p w:rsidR="00EB48D6" w:rsidRPr="001C6EFC" w:rsidRDefault="00EB48D6" w:rsidP="00EB48D6">
      <w:pPr>
        <w:spacing w:after="0" w:line="240" w:lineRule="auto"/>
        <w:ind w:firstLine="709"/>
        <w:jc w:val="both"/>
        <w:rPr>
          <w:rFonts w:ascii="Times New Roman" w:hAnsi="Times New Roman"/>
          <w:sz w:val="24"/>
          <w:szCs w:val="24"/>
        </w:rPr>
      </w:pPr>
      <w:r w:rsidRPr="001C6EFC">
        <w:rPr>
          <w:rFonts w:ascii="Times New Roman" w:hAnsi="Times New Roman"/>
          <w:sz w:val="24"/>
          <w:szCs w:val="24"/>
        </w:rPr>
        <w:t>-выдача результата.</w:t>
      </w:r>
    </w:p>
    <w:p w:rsidR="00EB48D6" w:rsidRPr="007D3599" w:rsidRDefault="00EB48D6" w:rsidP="00EB48D6">
      <w:pPr>
        <w:spacing w:after="0" w:line="240" w:lineRule="auto"/>
        <w:ind w:firstLine="709"/>
        <w:jc w:val="both"/>
        <w:rPr>
          <w:rFonts w:ascii="Times New Roman" w:hAnsi="Times New Roman"/>
          <w:b/>
          <w:sz w:val="24"/>
          <w:szCs w:val="24"/>
        </w:rPr>
      </w:pPr>
      <w:r w:rsidRPr="007D3599">
        <w:rPr>
          <w:rFonts w:ascii="Times New Roman" w:hAnsi="Times New Roman"/>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 9 к настоящему Административному регламенту.</w:t>
      </w:r>
    </w:p>
    <w:p w:rsidR="00EB48D6" w:rsidRPr="007D3599" w:rsidRDefault="00EB48D6" w:rsidP="00EB48D6">
      <w:pPr>
        <w:spacing w:after="0" w:line="240" w:lineRule="auto"/>
        <w:ind w:firstLine="709"/>
        <w:jc w:val="both"/>
        <w:rPr>
          <w:rFonts w:ascii="Times New Roman" w:hAnsi="Times New Roman"/>
          <w:sz w:val="24"/>
          <w:szCs w:val="24"/>
        </w:rPr>
      </w:pPr>
      <w:r w:rsidRPr="007D3599">
        <w:rPr>
          <w:rFonts w:ascii="Times New Roman" w:hAnsi="Times New Roman"/>
          <w:b/>
          <w:sz w:val="24"/>
          <w:szCs w:val="24"/>
        </w:rPr>
        <w:t>3.2. Прием документов и регистрация заявления в журнале регистрации:</w:t>
      </w:r>
    </w:p>
    <w:p w:rsidR="00EB48D6" w:rsidRPr="007D3599" w:rsidRDefault="00EB48D6" w:rsidP="00EB48D6">
      <w:pPr>
        <w:spacing w:after="0" w:line="240" w:lineRule="auto"/>
        <w:ind w:firstLine="709"/>
        <w:jc w:val="both"/>
        <w:rPr>
          <w:rFonts w:ascii="Times New Roman" w:hAnsi="Times New Roman"/>
          <w:sz w:val="24"/>
          <w:szCs w:val="24"/>
        </w:rPr>
      </w:pPr>
      <w:r w:rsidRPr="007D3599">
        <w:rPr>
          <w:rFonts w:ascii="Times New Roman" w:hAnsi="Times New Roman"/>
          <w:sz w:val="24"/>
          <w:szCs w:val="24"/>
        </w:rPr>
        <w:t xml:space="preserve">3.2.1. Основание для начала предоставления муниципальной услуги: поступление в ОМСУ/Организацию, либо через МФЦ, либо через ПГУ </w:t>
      </w:r>
      <w:r w:rsidR="007D3599" w:rsidRPr="007D3599">
        <w:rPr>
          <w:rFonts w:ascii="Times New Roman" w:hAnsi="Times New Roman"/>
          <w:sz w:val="24"/>
          <w:szCs w:val="24"/>
        </w:rPr>
        <w:t>М</w:t>
      </w:r>
      <w:r w:rsidRPr="007D3599">
        <w:rPr>
          <w:rFonts w:ascii="Times New Roman" w:hAnsi="Times New Roman"/>
          <w:sz w:val="24"/>
          <w:szCs w:val="24"/>
        </w:rPr>
        <w:t xml:space="preserve">О заявления и документов, перечисленных в пункте 2.6 настоящего административного регламента. </w:t>
      </w:r>
    </w:p>
    <w:p w:rsidR="00EB48D6" w:rsidRPr="007D3599" w:rsidRDefault="00EB48D6" w:rsidP="00EB48D6">
      <w:pPr>
        <w:spacing w:after="0" w:line="240" w:lineRule="auto"/>
        <w:ind w:firstLine="709"/>
        <w:jc w:val="both"/>
        <w:rPr>
          <w:rFonts w:ascii="Times New Roman" w:hAnsi="Times New Roman"/>
          <w:sz w:val="24"/>
          <w:szCs w:val="24"/>
        </w:rPr>
      </w:pPr>
      <w:r w:rsidRPr="007D3599">
        <w:rPr>
          <w:rFonts w:ascii="Times New Roman" w:hAnsi="Times New Roman"/>
          <w:sz w:val="24"/>
          <w:szCs w:val="24"/>
        </w:rPr>
        <w:t>3.2.2. Лицо, ответственное за выполнение административной процедуры: специалист, ответственный за делопроизводство.</w:t>
      </w:r>
    </w:p>
    <w:p w:rsidR="00EB48D6" w:rsidRPr="007D3599" w:rsidRDefault="00EB48D6" w:rsidP="00EB48D6">
      <w:pPr>
        <w:spacing w:after="0" w:line="240" w:lineRule="auto"/>
        <w:ind w:firstLine="709"/>
        <w:jc w:val="both"/>
        <w:rPr>
          <w:rFonts w:ascii="Times New Roman" w:hAnsi="Times New Roman"/>
          <w:sz w:val="24"/>
          <w:szCs w:val="24"/>
        </w:rPr>
      </w:pPr>
      <w:r w:rsidRPr="007D3599">
        <w:rPr>
          <w:rFonts w:ascii="Times New Roman" w:hAnsi="Times New Roman"/>
          <w:sz w:val="24"/>
          <w:szCs w:val="24"/>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EB48D6" w:rsidRPr="007D3599" w:rsidRDefault="00EB48D6" w:rsidP="00EB48D6">
      <w:pPr>
        <w:spacing w:after="0" w:line="240" w:lineRule="auto"/>
        <w:ind w:firstLine="709"/>
        <w:jc w:val="both"/>
        <w:rPr>
          <w:rFonts w:ascii="Times New Roman" w:hAnsi="Times New Roman"/>
          <w:sz w:val="24"/>
          <w:szCs w:val="24"/>
        </w:rPr>
      </w:pPr>
      <w:r w:rsidRPr="007D3599">
        <w:rPr>
          <w:rFonts w:ascii="Times New Roman" w:hAnsi="Times New Roman"/>
          <w:sz w:val="24"/>
          <w:szCs w:val="24"/>
        </w:rPr>
        <w:t>3.2.4. Критерий принятия решения: заявление соответствует требованиям, указанным в п. 2.6.5.</w:t>
      </w:r>
    </w:p>
    <w:p w:rsidR="00EB48D6" w:rsidRPr="00E85DC3" w:rsidRDefault="00EB48D6" w:rsidP="00EB48D6">
      <w:pPr>
        <w:spacing w:after="0" w:line="240" w:lineRule="auto"/>
        <w:ind w:firstLine="709"/>
        <w:jc w:val="both"/>
        <w:rPr>
          <w:rFonts w:ascii="Times New Roman" w:hAnsi="Times New Roman"/>
          <w:b/>
          <w:sz w:val="24"/>
          <w:szCs w:val="24"/>
        </w:rPr>
      </w:pPr>
      <w:r w:rsidRPr="007D3599">
        <w:rPr>
          <w:rFonts w:ascii="Times New Roman" w:hAnsi="Times New Roman"/>
          <w:sz w:val="24"/>
          <w:szCs w:val="24"/>
        </w:rPr>
        <w:t xml:space="preserve">3.2.5. Результат выполнения административной процедуры: регистрация заявления о </w:t>
      </w:r>
      <w:r w:rsidRPr="00E85DC3">
        <w:rPr>
          <w:rFonts w:ascii="Times New Roman" w:hAnsi="Times New Roman"/>
          <w:sz w:val="24"/>
          <w:szCs w:val="24"/>
        </w:rPr>
        <w:t>предоставлении муниципальной услуги и прилагаемых к нему документов, передача указанных документов Главе администрации.</w:t>
      </w:r>
    </w:p>
    <w:p w:rsidR="00EB48D6" w:rsidRPr="00E85DC3" w:rsidRDefault="00EB48D6" w:rsidP="00EB48D6">
      <w:pPr>
        <w:spacing w:after="0" w:line="240" w:lineRule="auto"/>
        <w:ind w:firstLine="709"/>
        <w:jc w:val="both"/>
        <w:rPr>
          <w:rFonts w:ascii="Times New Roman" w:hAnsi="Times New Roman"/>
          <w:sz w:val="24"/>
          <w:szCs w:val="24"/>
        </w:rPr>
      </w:pPr>
      <w:r w:rsidRPr="00E85DC3">
        <w:rPr>
          <w:rFonts w:ascii="Times New Roman" w:hAnsi="Times New Roman"/>
          <w:b/>
          <w:sz w:val="24"/>
          <w:szCs w:val="24"/>
        </w:rPr>
        <w:t>3.3. Рассмотрение документов об оказании муниципальной услуги.</w:t>
      </w:r>
    </w:p>
    <w:p w:rsidR="00EB48D6" w:rsidRPr="00E85DC3" w:rsidRDefault="00EB48D6" w:rsidP="00EB48D6">
      <w:pPr>
        <w:spacing w:after="0" w:line="240" w:lineRule="auto"/>
        <w:ind w:firstLine="709"/>
        <w:jc w:val="both"/>
        <w:rPr>
          <w:rFonts w:ascii="Times New Roman" w:hAnsi="Times New Roman"/>
          <w:sz w:val="24"/>
          <w:szCs w:val="24"/>
        </w:rPr>
      </w:pPr>
      <w:r w:rsidRPr="00E85DC3">
        <w:rPr>
          <w:rFonts w:ascii="Times New Roman" w:hAnsi="Times New Roman"/>
          <w:sz w:val="24"/>
          <w:szCs w:val="24"/>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E85DC3">
        <w:rPr>
          <w:rFonts w:ascii="Times New Roman" w:hAnsi="Times New Roman"/>
          <w:bCs/>
          <w:sz w:val="24"/>
          <w:szCs w:val="24"/>
        </w:rPr>
        <w:t>.</w:t>
      </w:r>
    </w:p>
    <w:p w:rsidR="00EB48D6" w:rsidRPr="00E85DC3" w:rsidRDefault="00EB48D6" w:rsidP="00EB48D6">
      <w:pPr>
        <w:spacing w:after="0" w:line="240" w:lineRule="auto"/>
        <w:ind w:firstLine="709"/>
        <w:jc w:val="both"/>
        <w:rPr>
          <w:rFonts w:ascii="Times New Roman" w:hAnsi="Times New Roman"/>
          <w:sz w:val="24"/>
          <w:szCs w:val="24"/>
        </w:rPr>
      </w:pPr>
      <w:r w:rsidRPr="00E85DC3">
        <w:rPr>
          <w:rFonts w:ascii="Times New Roman" w:hAnsi="Times New Roman"/>
          <w:sz w:val="24"/>
          <w:szCs w:val="24"/>
        </w:rPr>
        <w:t xml:space="preserve">3.3.2. Лицо, ответственное за выполнение административной процедуры: должностное лицо отдела. </w:t>
      </w:r>
    </w:p>
    <w:p w:rsidR="00EB48D6" w:rsidRPr="00E85DC3" w:rsidRDefault="00EB48D6" w:rsidP="00EB48D6">
      <w:pPr>
        <w:spacing w:after="0" w:line="240" w:lineRule="auto"/>
        <w:ind w:firstLine="709"/>
        <w:jc w:val="both"/>
        <w:rPr>
          <w:rFonts w:ascii="Times New Roman" w:hAnsi="Times New Roman"/>
          <w:sz w:val="24"/>
          <w:szCs w:val="24"/>
          <w:u w:val="single"/>
        </w:rPr>
      </w:pPr>
      <w:r w:rsidRPr="00E85DC3">
        <w:rPr>
          <w:rFonts w:ascii="Times New Roman" w:hAnsi="Times New Roman"/>
          <w:sz w:val="24"/>
          <w:szCs w:val="24"/>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EB48D6" w:rsidRPr="00E85DC3" w:rsidRDefault="00EB48D6" w:rsidP="00EB48D6">
      <w:pPr>
        <w:spacing w:after="0" w:line="240" w:lineRule="auto"/>
        <w:ind w:firstLine="709"/>
        <w:jc w:val="both"/>
        <w:rPr>
          <w:rFonts w:ascii="Times New Roman" w:hAnsi="Times New Roman"/>
          <w:sz w:val="24"/>
          <w:szCs w:val="24"/>
        </w:rPr>
      </w:pPr>
      <w:r w:rsidRPr="00E85DC3">
        <w:rPr>
          <w:rFonts w:ascii="Times New Roman" w:hAnsi="Times New Roman"/>
          <w:sz w:val="24"/>
          <w:szCs w:val="24"/>
          <w:u w:val="single"/>
        </w:rPr>
        <w:lastRenderedPageBreak/>
        <w:t>при предоставлении разрешения (ордера) на осуществление земляных работ:</w:t>
      </w:r>
    </w:p>
    <w:p w:rsidR="00EB48D6" w:rsidRPr="00E85DC3" w:rsidRDefault="00EB48D6" w:rsidP="00EB48D6">
      <w:pPr>
        <w:spacing w:after="0" w:line="240" w:lineRule="auto"/>
        <w:ind w:firstLine="709"/>
        <w:jc w:val="both"/>
        <w:rPr>
          <w:rFonts w:ascii="Times New Roman" w:hAnsi="Times New Roman"/>
          <w:sz w:val="24"/>
          <w:szCs w:val="24"/>
        </w:rPr>
      </w:pPr>
      <w:r w:rsidRPr="00E85DC3">
        <w:rPr>
          <w:rFonts w:ascii="Times New Roman" w:hAnsi="Times New Roman"/>
          <w:sz w:val="24"/>
          <w:szCs w:val="24"/>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B48D6" w:rsidRPr="00E85DC3" w:rsidRDefault="00EB48D6" w:rsidP="00EB48D6">
      <w:pPr>
        <w:spacing w:after="0" w:line="240" w:lineRule="auto"/>
        <w:ind w:firstLine="709"/>
        <w:jc w:val="both"/>
        <w:rPr>
          <w:rFonts w:ascii="Times New Roman" w:hAnsi="Times New Roman"/>
          <w:sz w:val="24"/>
          <w:szCs w:val="24"/>
        </w:rPr>
      </w:pPr>
      <w:r w:rsidRPr="00E85DC3">
        <w:rPr>
          <w:rFonts w:ascii="Times New Roman" w:hAnsi="Times New Roman"/>
          <w:sz w:val="24"/>
          <w:szCs w:val="24"/>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EB48D6" w:rsidRPr="00E85DC3" w:rsidRDefault="00EB48D6" w:rsidP="00EB48D6">
      <w:pPr>
        <w:spacing w:after="0" w:line="240" w:lineRule="auto"/>
        <w:ind w:firstLine="709"/>
        <w:jc w:val="both"/>
        <w:rPr>
          <w:rFonts w:ascii="Times New Roman" w:hAnsi="Times New Roman"/>
          <w:sz w:val="24"/>
          <w:szCs w:val="24"/>
          <w:u w:val="single"/>
        </w:rPr>
      </w:pPr>
      <w:r w:rsidRPr="00E85DC3">
        <w:rPr>
          <w:rFonts w:ascii="Times New Roman" w:hAnsi="Times New Roman"/>
          <w:sz w:val="24"/>
          <w:szCs w:val="24"/>
        </w:rPr>
        <w:t xml:space="preserve">3 действие: проверка документов и подготовка проекта решения в течение 5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EB48D6" w:rsidRPr="00E85DC3" w:rsidRDefault="00EB48D6" w:rsidP="00EB48D6">
      <w:pPr>
        <w:spacing w:after="0" w:line="240" w:lineRule="auto"/>
        <w:ind w:firstLine="709"/>
        <w:jc w:val="both"/>
        <w:rPr>
          <w:rFonts w:ascii="Times New Roman" w:hAnsi="Times New Roman"/>
          <w:sz w:val="24"/>
          <w:szCs w:val="24"/>
        </w:rPr>
      </w:pPr>
      <w:r w:rsidRPr="00E85DC3">
        <w:rPr>
          <w:rFonts w:ascii="Times New Roman" w:hAnsi="Times New Roman"/>
          <w:sz w:val="24"/>
          <w:szCs w:val="24"/>
          <w:u w:val="single"/>
        </w:rPr>
        <w:t>при продлении срока действия разрешения (ордера) на осуществление земляных работ в течение 1 рабочего дня</w:t>
      </w:r>
      <w:r w:rsidRPr="00E85DC3">
        <w:rPr>
          <w:rFonts w:ascii="Times New Roman" w:hAnsi="Times New Roman"/>
          <w:sz w:val="24"/>
          <w:szCs w:val="24"/>
        </w:rPr>
        <w:t>:</w:t>
      </w:r>
    </w:p>
    <w:p w:rsidR="00EB48D6" w:rsidRPr="00E92485" w:rsidRDefault="00EB48D6" w:rsidP="00EB48D6">
      <w:pPr>
        <w:spacing w:after="0" w:line="240" w:lineRule="auto"/>
        <w:ind w:firstLine="709"/>
        <w:jc w:val="both"/>
        <w:rPr>
          <w:rFonts w:ascii="Times New Roman" w:hAnsi="Times New Roman"/>
          <w:sz w:val="24"/>
          <w:szCs w:val="24"/>
        </w:rPr>
      </w:pPr>
      <w:r w:rsidRPr="00E85DC3">
        <w:rPr>
          <w:rFonts w:ascii="Times New Roman" w:hAnsi="Times New Roman"/>
          <w:sz w:val="24"/>
          <w:szCs w:val="24"/>
        </w:rPr>
        <w:t xml:space="preserve">1 действие: проверка документов на комплектность. В случае подачи неполного </w:t>
      </w:r>
      <w:r w:rsidRPr="00E92485">
        <w:rPr>
          <w:rFonts w:ascii="Times New Roman" w:hAnsi="Times New Roman"/>
          <w:sz w:val="24"/>
          <w:szCs w:val="24"/>
        </w:rPr>
        <w:t>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w:t>
      </w:r>
      <w:r w:rsidR="00E85DC3" w:rsidRPr="00E92485">
        <w:rPr>
          <w:rFonts w:ascii="Times New Roman" w:hAnsi="Times New Roman"/>
          <w:sz w:val="24"/>
          <w:szCs w:val="24"/>
        </w:rPr>
        <w:t xml:space="preserve">доставлении услуги, выполнение </w:t>
      </w:r>
      <w:r w:rsidRPr="00E92485">
        <w:rPr>
          <w:rFonts w:ascii="Times New Roman" w:hAnsi="Times New Roman"/>
          <w:sz w:val="24"/>
          <w:szCs w:val="24"/>
        </w:rPr>
        <w:t xml:space="preserve">последующих действий не требуется. </w:t>
      </w:r>
      <w:r w:rsidR="00E85DC3" w:rsidRPr="00E92485">
        <w:rPr>
          <w:rFonts w:ascii="Times New Roman" w:hAnsi="Times New Roman"/>
          <w:sz w:val="24"/>
          <w:szCs w:val="24"/>
        </w:rPr>
        <w:t xml:space="preserve"> </w:t>
      </w:r>
    </w:p>
    <w:p w:rsidR="00EB48D6" w:rsidRPr="00E92485" w:rsidRDefault="00EB48D6" w:rsidP="00EB48D6">
      <w:pPr>
        <w:spacing w:after="0" w:line="240" w:lineRule="auto"/>
        <w:ind w:firstLine="709"/>
        <w:jc w:val="both"/>
        <w:rPr>
          <w:rFonts w:ascii="Times New Roman" w:hAnsi="Times New Roman"/>
          <w:sz w:val="24"/>
          <w:szCs w:val="24"/>
        </w:rPr>
      </w:pPr>
      <w:r w:rsidRPr="00E92485">
        <w:rPr>
          <w:rFonts w:ascii="Times New Roman" w:hAnsi="Times New Roman"/>
          <w:sz w:val="24"/>
          <w:szCs w:val="24"/>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EB48D6" w:rsidRPr="00E92485" w:rsidRDefault="00EB48D6" w:rsidP="00EB48D6">
      <w:pPr>
        <w:spacing w:after="0" w:line="240" w:lineRule="auto"/>
        <w:ind w:firstLine="709"/>
        <w:jc w:val="both"/>
        <w:rPr>
          <w:rFonts w:ascii="Times New Roman" w:hAnsi="Times New Roman"/>
          <w:sz w:val="24"/>
          <w:szCs w:val="24"/>
          <w:u w:val="single"/>
        </w:rPr>
      </w:pPr>
      <w:r w:rsidRPr="00E92485">
        <w:rPr>
          <w:rFonts w:ascii="Times New Roman" w:hAnsi="Times New Roman"/>
          <w:sz w:val="24"/>
          <w:szCs w:val="24"/>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EB48D6" w:rsidRPr="00E92485" w:rsidRDefault="00EB48D6" w:rsidP="00EB48D6">
      <w:pPr>
        <w:spacing w:after="0" w:line="240" w:lineRule="auto"/>
        <w:ind w:firstLine="709"/>
        <w:jc w:val="both"/>
        <w:rPr>
          <w:rFonts w:ascii="Times New Roman" w:hAnsi="Times New Roman"/>
          <w:sz w:val="24"/>
          <w:szCs w:val="24"/>
        </w:rPr>
      </w:pPr>
      <w:r w:rsidRPr="00E92485">
        <w:rPr>
          <w:rFonts w:ascii="Times New Roman" w:hAnsi="Times New Roman"/>
          <w:sz w:val="24"/>
          <w:szCs w:val="24"/>
          <w:u w:val="single"/>
        </w:rPr>
        <w:t xml:space="preserve">при закрытии </w:t>
      </w:r>
      <w:r w:rsidRPr="00E92485">
        <w:rPr>
          <w:sz w:val="24"/>
          <w:szCs w:val="24"/>
          <w:lang w:eastAsia="ru-RU"/>
        </w:rPr>
        <w:t>(</w:t>
      </w:r>
      <w:r w:rsidRPr="00E92485">
        <w:rPr>
          <w:rFonts w:ascii="Times New Roman" w:hAnsi="Times New Roman"/>
          <w:sz w:val="24"/>
          <w:szCs w:val="24"/>
          <w:lang w:eastAsia="ru-RU"/>
        </w:rPr>
        <w:t>исполнении)</w:t>
      </w:r>
      <w:r w:rsidRPr="00E92485">
        <w:rPr>
          <w:sz w:val="24"/>
          <w:szCs w:val="24"/>
          <w:lang w:eastAsia="ru-RU"/>
        </w:rPr>
        <w:t xml:space="preserve"> </w:t>
      </w:r>
      <w:r w:rsidRPr="00E92485">
        <w:rPr>
          <w:rFonts w:ascii="Times New Roman" w:hAnsi="Times New Roman"/>
          <w:sz w:val="24"/>
          <w:szCs w:val="24"/>
          <w:u w:val="single"/>
        </w:rPr>
        <w:t>разрешения (ордера) на осуществление земляных работ в течение 4 рабочих дней:</w:t>
      </w:r>
      <w:r w:rsidRPr="00E92485">
        <w:rPr>
          <w:rFonts w:ascii="Times New Roman" w:hAnsi="Times New Roman"/>
          <w:sz w:val="24"/>
          <w:szCs w:val="24"/>
        </w:rPr>
        <w:t xml:space="preserve"> </w:t>
      </w:r>
    </w:p>
    <w:p w:rsidR="00EB48D6" w:rsidRPr="00E92485" w:rsidRDefault="00EB48D6" w:rsidP="00EB48D6">
      <w:pPr>
        <w:spacing w:after="0" w:line="240" w:lineRule="auto"/>
        <w:ind w:firstLine="709"/>
        <w:jc w:val="both"/>
        <w:rPr>
          <w:rFonts w:ascii="Times New Roman" w:hAnsi="Times New Roman"/>
          <w:sz w:val="24"/>
          <w:szCs w:val="24"/>
        </w:rPr>
      </w:pPr>
      <w:r w:rsidRPr="00E92485">
        <w:rPr>
          <w:rFonts w:ascii="Times New Roman" w:hAnsi="Times New Roman"/>
          <w:sz w:val="24"/>
          <w:szCs w:val="24"/>
        </w:rPr>
        <w:t xml:space="preserve">1 действие: проверка документов на комплектность в течении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B48D6" w:rsidRPr="00E92485" w:rsidRDefault="00EB48D6" w:rsidP="00EB48D6">
      <w:pPr>
        <w:spacing w:after="0" w:line="240" w:lineRule="auto"/>
        <w:ind w:firstLine="709"/>
        <w:jc w:val="both"/>
        <w:rPr>
          <w:rFonts w:ascii="Times New Roman" w:hAnsi="Times New Roman"/>
          <w:sz w:val="24"/>
          <w:szCs w:val="24"/>
        </w:rPr>
      </w:pPr>
      <w:r w:rsidRPr="00E92485">
        <w:rPr>
          <w:rFonts w:ascii="Times New Roman" w:hAnsi="Times New Roman"/>
          <w:sz w:val="24"/>
          <w:szCs w:val="24"/>
        </w:rPr>
        <w:t>2 действие: проверка акта приемки восстановленной территории в течение 3 рабочих дней после проведения земляных работ,</w:t>
      </w:r>
      <w:r w:rsidRPr="00E92485">
        <w:rPr>
          <w:sz w:val="24"/>
          <w:szCs w:val="24"/>
        </w:rPr>
        <w:t xml:space="preserve"> </w:t>
      </w:r>
      <w:r w:rsidRPr="00E92485">
        <w:rPr>
          <w:rFonts w:ascii="Times New Roman" w:hAnsi="Times New Roman"/>
          <w:sz w:val="24"/>
          <w:szCs w:val="24"/>
        </w:rPr>
        <w:t xml:space="preserve">в котором отражаются все элементы восстановленного благоустройства. </w:t>
      </w:r>
      <w:r w:rsidRPr="00E92485">
        <w:rPr>
          <w:sz w:val="24"/>
          <w:szCs w:val="24"/>
        </w:rPr>
        <w:t xml:space="preserve"> </w:t>
      </w:r>
      <w:r w:rsidRPr="00E92485">
        <w:rPr>
          <w:rFonts w:ascii="Times New Roman" w:hAnsi="Times New Roman"/>
          <w:sz w:val="24"/>
          <w:szCs w:val="24"/>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EB48D6" w:rsidRPr="00E92485" w:rsidRDefault="00EB48D6" w:rsidP="00EB48D6">
      <w:pPr>
        <w:spacing w:after="0" w:line="240" w:lineRule="auto"/>
        <w:ind w:firstLine="709"/>
        <w:jc w:val="both"/>
        <w:rPr>
          <w:rFonts w:ascii="Times New Roman" w:hAnsi="Times New Roman"/>
          <w:sz w:val="24"/>
          <w:szCs w:val="24"/>
        </w:rPr>
      </w:pPr>
      <w:r w:rsidRPr="00E92485">
        <w:rPr>
          <w:rFonts w:ascii="Times New Roman" w:hAnsi="Times New Roman"/>
          <w:sz w:val="24"/>
          <w:szCs w:val="24"/>
        </w:rPr>
        <w:t xml:space="preserve">3 действие: подготовка проекта решения о закрытии </w:t>
      </w:r>
      <w:r w:rsidRPr="00E92485">
        <w:rPr>
          <w:rFonts w:ascii="Times New Roman" w:hAnsi="Times New Roman"/>
          <w:sz w:val="24"/>
          <w:szCs w:val="24"/>
          <w:lang w:eastAsia="ru-RU"/>
        </w:rPr>
        <w:t>(исполнении)</w:t>
      </w:r>
      <w:r w:rsidRPr="00E92485">
        <w:rPr>
          <w:rFonts w:ascii="Times New Roman" w:hAnsi="Times New Roman"/>
          <w:sz w:val="24"/>
          <w:szCs w:val="24"/>
        </w:rPr>
        <w:t xml:space="preserve"> разрешения либо проекта уведомления об отказе в предоставлении муниципальной услуги.</w:t>
      </w:r>
    </w:p>
    <w:p w:rsidR="00EB48D6" w:rsidRPr="00BE7726" w:rsidRDefault="00EB48D6" w:rsidP="00EB48D6">
      <w:pPr>
        <w:spacing w:after="0" w:line="240" w:lineRule="auto"/>
        <w:ind w:firstLine="709"/>
        <w:jc w:val="both"/>
        <w:rPr>
          <w:rFonts w:ascii="Times New Roman" w:hAnsi="Times New Roman"/>
          <w:sz w:val="24"/>
          <w:szCs w:val="24"/>
        </w:rPr>
      </w:pPr>
      <w:r w:rsidRPr="00BE7726">
        <w:rPr>
          <w:rFonts w:ascii="Times New Roman" w:hAnsi="Times New Roman"/>
          <w:b/>
          <w:sz w:val="24"/>
          <w:szCs w:val="24"/>
        </w:rPr>
        <w:t>3.4. Принятие решения о предоставлении муниципальной услуги либо об отказе в предоставлении муниципальной услуги.</w:t>
      </w:r>
    </w:p>
    <w:p w:rsidR="00EB48D6" w:rsidRPr="00BE7726" w:rsidRDefault="00EB48D6" w:rsidP="00EB48D6">
      <w:pPr>
        <w:spacing w:after="0" w:line="240" w:lineRule="auto"/>
        <w:ind w:firstLine="709"/>
        <w:jc w:val="both"/>
        <w:rPr>
          <w:rFonts w:ascii="Times New Roman" w:hAnsi="Times New Roman"/>
          <w:sz w:val="24"/>
          <w:szCs w:val="24"/>
        </w:rPr>
      </w:pPr>
      <w:r w:rsidRPr="00BE7726">
        <w:rPr>
          <w:rFonts w:ascii="Times New Roman" w:hAnsi="Times New Roman"/>
          <w:sz w:val="24"/>
          <w:szCs w:val="24"/>
        </w:rPr>
        <w:lastRenderedPageBreak/>
        <w:t>3.4.1.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EB48D6" w:rsidRPr="00BE7726" w:rsidRDefault="00EB48D6" w:rsidP="00EB48D6">
      <w:pPr>
        <w:spacing w:after="0" w:line="240" w:lineRule="auto"/>
        <w:ind w:firstLine="709"/>
        <w:jc w:val="both"/>
        <w:rPr>
          <w:rFonts w:ascii="Times New Roman" w:hAnsi="Times New Roman"/>
          <w:sz w:val="24"/>
          <w:szCs w:val="24"/>
        </w:rPr>
      </w:pPr>
      <w:r w:rsidRPr="00BE7726">
        <w:rPr>
          <w:rFonts w:ascii="Times New Roman" w:hAnsi="Times New Roman"/>
          <w:sz w:val="24"/>
          <w:szCs w:val="24"/>
        </w:rPr>
        <w:t>3.4.2. Лицо, ответственное за выполнение административной процедуры: начальник отдела, ответственный за предоставление услуги.</w:t>
      </w:r>
    </w:p>
    <w:p w:rsidR="00EB48D6" w:rsidRPr="00BE7726" w:rsidRDefault="00EB48D6" w:rsidP="00EB48D6">
      <w:pPr>
        <w:spacing w:after="0" w:line="240" w:lineRule="auto"/>
        <w:ind w:firstLine="709"/>
        <w:jc w:val="both"/>
        <w:rPr>
          <w:rFonts w:ascii="Times New Roman" w:hAnsi="Times New Roman"/>
          <w:sz w:val="24"/>
          <w:szCs w:val="24"/>
          <w:u w:val="single"/>
        </w:rPr>
      </w:pPr>
      <w:r w:rsidRPr="00BE7726">
        <w:rPr>
          <w:rFonts w:ascii="Times New Roman" w:hAnsi="Times New Roman"/>
          <w:sz w:val="24"/>
          <w:szCs w:val="24"/>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EB48D6" w:rsidRPr="00BE7726" w:rsidRDefault="00EB48D6" w:rsidP="00EB48D6">
      <w:pPr>
        <w:spacing w:after="0" w:line="240" w:lineRule="auto"/>
        <w:ind w:firstLine="709"/>
        <w:jc w:val="both"/>
        <w:rPr>
          <w:rFonts w:ascii="Times New Roman" w:hAnsi="Times New Roman"/>
          <w:sz w:val="24"/>
          <w:szCs w:val="24"/>
        </w:rPr>
      </w:pPr>
      <w:r w:rsidRPr="00BE7726">
        <w:rPr>
          <w:rFonts w:ascii="Times New Roman" w:hAnsi="Times New Roman"/>
          <w:sz w:val="24"/>
          <w:szCs w:val="24"/>
          <w:u w:val="single"/>
        </w:rPr>
        <w:t>при предоставлении (отказе в предоставлении) разрешения(ордера) на осуществление земляных работ:</w:t>
      </w:r>
    </w:p>
    <w:p w:rsidR="00EB48D6" w:rsidRPr="004801A7" w:rsidRDefault="00EB48D6" w:rsidP="00EB48D6">
      <w:pPr>
        <w:spacing w:after="0" w:line="240" w:lineRule="auto"/>
        <w:ind w:firstLine="709"/>
        <w:jc w:val="both"/>
        <w:rPr>
          <w:rFonts w:ascii="Times New Roman" w:hAnsi="Times New Roman"/>
          <w:sz w:val="24"/>
          <w:szCs w:val="24"/>
          <w:u w:val="single"/>
        </w:rPr>
      </w:pPr>
      <w:r w:rsidRPr="004801A7">
        <w:rPr>
          <w:rFonts w:ascii="Times New Roman" w:hAnsi="Times New Roman"/>
          <w:sz w:val="24"/>
          <w:szCs w:val="24"/>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EB48D6" w:rsidRPr="004801A7" w:rsidRDefault="00EB48D6" w:rsidP="00EB48D6">
      <w:pPr>
        <w:spacing w:after="0" w:line="240" w:lineRule="auto"/>
        <w:ind w:firstLine="709"/>
        <w:jc w:val="both"/>
        <w:rPr>
          <w:rFonts w:ascii="Times New Roman" w:hAnsi="Times New Roman"/>
          <w:sz w:val="24"/>
          <w:szCs w:val="24"/>
        </w:rPr>
      </w:pPr>
      <w:r w:rsidRPr="004801A7">
        <w:rPr>
          <w:rFonts w:ascii="Times New Roman" w:hAnsi="Times New Roman"/>
          <w:sz w:val="24"/>
          <w:szCs w:val="24"/>
          <w:u w:val="single"/>
        </w:rPr>
        <w:t xml:space="preserve">при продлении срока действия разрешения (ордера) на осуществление земляных работ и при закрытии </w:t>
      </w:r>
      <w:r w:rsidRPr="004801A7">
        <w:rPr>
          <w:rFonts w:ascii="Times New Roman" w:hAnsi="Times New Roman"/>
          <w:sz w:val="24"/>
          <w:szCs w:val="24"/>
          <w:lang w:eastAsia="ru-RU"/>
        </w:rPr>
        <w:t>(исполнении)</w:t>
      </w:r>
      <w:r w:rsidRPr="004801A7">
        <w:rPr>
          <w:rFonts w:ascii="Times New Roman" w:hAnsi="Times New Roman"/>
          <w:sz w:val="24"/>
          <w:szCs w:val="24"/>
          <w:u w:val="single"/>
        </w:rPr>
        <w:t xml:space="preserve"> разрешения (ордера) на осуществление земляных работ:</w:t>
      </w:r>
      <w:r w:rsidRPr="004801A7">
        <w:rPr>
          <w:rFonts w:ascii="Times New Roman" w:hAnsi="Times New Roman"/>
          <w:sz w:val="24"/>
          <w:szCs w:val="24"/>
        </w:rPr>
        <w:t xml:space="preserve"> </w:t>
      </w:r>
    </w:p>
    <w:p w:rsidR="00EB48D6" w:rsidRPr="004801A7" w:rsidRDefault="00EB48D6" w:rsidP="00EB48D6">
      <w:pPr>
        <w:spacing w:after="0" w:line="240" w:lineRule="auto"/>
        <w:ind w:firstLine="709"/>
        <w:jc w:val="both"/>
        <w:rPr>
          <w:rFonts w:ascii="Times New Roman" w:hAnsi="Times New Roman"/>
          <w:sz w:val="24"/>
          <w:szCs w:val="24"/>
        </w:rPr>
      </w:pPr>
      <w:r w:rsidRPr="004801A7">
        <w:rPr>
          <w:rFonts w:ascii="Times New Roman" w:hAnsi="Times New Roman"/>
          <w:sz w:val="24"/>
          <w:szCs w:val="24"/>
        </w:rPr>
        <w:t xml:space="preserve">принятие решения о продлении разрешения (ордера) на осуществление земляных работ с проставлением отметки либо о закрытии </w:t>
      </w:r>
      <w:r w:rsidR="004801A7">
        <w:rPr>
          <w:rFonts w:ascii="Times New Roman" w:hAnsi="Times New Roman"/>
          <w:sz w:val="24"/>
          <w:szCs w:val="24"/>
          <w:lang w:eastAsia="ru-RU"/>
        </w:rPr>
        <w:t xml:space="preserve">(исполнении) </w:t>
      </w:r>
      <w:r w:rsidRPr="004801A7">
        <w:rPr>
          <w:rFonts w:ascii="Times New Roman" w:hAnsi="Times New Roman"/>
          <w:sz w:val="24"/>
          <w:szCs w:val="24"/>
        </w:rPr>
        <w:t xml:space="preserve">разрешения (ордера) на осуществление земляных работ и внесение соответствующей записи о закрытии </w:t>
      </w:r>
      <w:r w:rsidRPr="004801A7">
        <w:rPr>
          <w:rFonts w:ascii="Times New Roman" w:hAnsi="Times New Roman"/>
          <w:sz w:val="24"/>
          <w:szCs w:val="24"/>
          <w:lang w:eastAsia="ru-RU"/>
        </w:rPr>
        <w:t>(исполнении)</w:t>
      </w:r>
      <w:r w:rsidRPr="004801A7">
        <w:rPr>
          <w:sz w:val="24"/>
          <w:szCs w:val="24"/>
          <w:lang w:eastAsia="ru-RU"/>
        </w:rPr>
        <w:t xml:space="preserve"> </w:t>
      </w:r>
      <w:r w:rsidRPr="004801A7">
        <w:rPr>
          <w:rFonts w:ascii="Times New Roman" w:hAnsi="Times New Roman"/>
          <w:sz w:val="24"/>
          <w:szCs w:val="24"/>
        </w:rPr>
        <w:t>разрешения (ордера) на осуществление земляных работ в разрешение (ордер) в течение 1 рабочего дня.</w:t>
      </w:r>
    </w:p>
    <w:p w:rsidR="00EB48D6" w:rsidRPr="004801A7" w:rsidRDefault="00EB48D6" w:rsidP="00EB48D6">
      <w:pPr>
        <w:spacing w:after="0" w:line="240" w:lineRule="auto"/>
        <w:ind w:firstLine="709"/>
        <w:jc w:val="both"/>
        <w:rPr>
          <w:rFonts w:ascii="Times New Roman" w:hAnsi="Times New Roman"/>
          <w:sz w:val="24"/>
          <w:szCs w:val="24"/>
          <w:u w:val="single"/>
        </w:rPr>
      </w:pPr>
      <w:r w:rsidRPr="004801A7">
        <w:rPr>
          <w:rFonts w:ascii="Times New Roman" w:hAnsi="Times New Roman"/>
          <w:sz w:val="24"/>
          <w:szCs w:val="24"/>
          <w:u w:val="single"/>
        </w:rPr>
        <w:t xml:space="preserve">при закрытии </w:t>
      </w:r>
      <w:r w:rsidRPr="004801A7">
        <w:rPr>
          <w:sz w:val="24"/>
          <w:szCs w:val="24"/>
          <w:lang w:eastAsia="ru-RU"/>
        </w:rPr>
        <w:t>(</w:t>
      </w:r>
      <w:r w:rsidRPr="004801A7">
        <w:rPr>
          <w:rFonts w:ascii="Times New Roman" w:hAnsi="Times New Roman"/>
          <w:sz w:val="24"/>
          <w:szCs w:val="24"/>
          <w:lang w:eastAsia="ru-RU"/>
        </w:rPr>
        <w:t>исполнении)</w:t>
      </w:r>
      <w:r w:rsidRPr="004801A7">
        <w:rPr>
          <w:sz w:val="24"/>
          <w:szCs w:val="24"/>
          <w:lang w:eastAsia="ru-RU"/>
        </w:rPr>
        <w:t xml:space="preserve"> </w:t>
      </w:r>
      <w:r w:rsidRPr="004801A7">
        <w:rPr>
          <w:rFonts w:ascii="Times New Roman" w:hAnsi="Times New Roman"/>
          <w:sz w:val="24"/>
          <w:szCs w:val="24"/>
          <w:u w:val="single"/>
        </w:rPr>
        <w:t>разрешения (ордера) на осуществление земляных работ:</w:t>
      </w:r>
    </w:p>
    <w:p w:rsidR="00EB48D6" w:rsidRPr="004801A7" w:rsidRDefault="00EB48D6" w:rsidP="00EB48D6">
      <w:pPr>
        <w:spacing w:after="0" w:line="240" w:lineRule="auto"/>
        <w:ind w:firstLine="709"/>
        <w:jc w:val="both"/>
        <w:rPr>
          <w:rFonts w:ascii="Times New Roman" w:hAnsi="Times New Roman"/>
          <w:sz w:val="24"/>
          <w:szCs w:val="24"/>
        </w:rPr>
      </w:pPr>
      <w:r w:rsidRPr="004801A7">
        <w:rPr>
          <w:rFonts w:ascii="Times New Roman" w:hAnsi="Times New Roman"/>
          <w:sz w:val="24"/>
          <w:szCs w:val="24"/>
        </w:rPr>
        <w:t xml:space="preserve">принятие решения о закрытии </w:t>
      </w:r>
      <w:r w:rsidRPr="004801A7">
        <w:rPr>
          <w:rFonts w:ascii="Times New Roman" w:hAnsi="Times New Roman"/>
          <w:sz w:val="24"/>
          <w:szCs w:val="24"/>
          <w:lang w:eastAsia="ru-RU"/>
        </w:rPr>
        <w:t>(исполнении)</w:t>
      </w:r>
      <w:r w:rsidRPr="004801A7">
        <w:rPr>
          <w:rFonts w:ascii="Times New Roman" w:hAnsi="Times New Roman"/>
          <w:sz w:val="24"/>
          <w:szCs w:val="24"/>
        </w:rPr>
        <w:t xml:space="preserve"> разрешения либо проекта уведомления об отказе в предоставлении муниципальной услуги. </w:t>
      </w:r>
      <w:r w:rsidR="004E489C">
        <w:rPr>
          <w:rFonts w:ascii="Times New Roman" w:hAnsi="Times New Roman"/>
          <w:sz w:val="24"/>
          <w:szCs w:val="24"/>
        </w:rPr>
        <w:t xml:space="preserve"> </w:t>
      </w:r>
    </w:p>
    <w:p w:rsidR="00EB48D6" w:rsidRPr="004801A7" w:rsidRDefault="00EB48D6" w:rsidP="00EB48D6">
      <w:pPr>
        <w:spacing w:after="0" w:line="240" w:lineRule="auto"/>
        <w:ind w:firstLine="709"/>
        <w:jc w:val="both"/>
        <w:rPr>
          <w:rFonts w:ascii="Times New Roman" w:hAnsi="Times New Roman"/>
          <w:sz w:val="24"/>
          <w:szCs w:val="24"/>
        </w:rPr>
      </w:pPr>
      <w:r w:rsidRPr="004801A7">
        <w:rPr>
          <w:rFonts w:ascii="Times New Roman" w:hAnsi="Times New Roman"/>
          <w:sz w:val="24"/>
          <w:szCs w:val="24"/>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EB48D6" w:rsidRPr="004E489C" w:rsidRDefault="00EB48D6" w:rsidP="00EB48D6">
      <w:pPr>
        <w:spacing w:after="0" w:line="240" w:lineRule="auto"/>
        <w:ind w:firstLine="709"/>
        <w:jc w:val="both"/>
        <w:rPr>
          <w:rFonts w:ascii="Times New Roman" w:hAnsi="Times New Roman"/>
          <w:b/>
          <w:sz w:val="24"/>
          <w:szCs w:val="24"/>
        </w:rPr>
      </w:pPr>
      <w:r w:rsidRPr="004801A7">
        <w:rPr>
          <w:rFonts w:ascii="Times New Roman" w:hAnsi="Times New Roman"/>
          <w:sz w:val="24"/>
          <w:szCs w:val="24"/>
        </w:rPr>
        <w:t xml:space="preserve">3.4.5. Результат выполнения административной процедуры: подготовка и подписание </w:t>
      </w:r>
      <w:r w:rsidRPr="004E489C">
        <w:rPr>
          <w:rFonts w:ascii="Times New Roman" w:hAnsi="Times New Roman"/>
          <w:sz w:val="24"/>
          <w:szCs w:val="24"/>
        </w:rPr>
        <w:t>решения о предоставлении услуги или уведомления об отказе в предоставлении услуги.</w:t>
      </w:r>
    </w:p>
    <w:p w:rsidR="00EB48D6" w:rsidRPr="004E489C" w:rsidRDefault="00EB48D6" w:rsidP="00EB48D6">
      <w:pPr>
        <w:spacing w:after="0" w:line="240" w:lineRule="auto"/>
        <w:ind w:firstLine="709"/>
        <w:jc w:val="both"/>
        <w:rPr>
          <w:rFonts w:ascii="Times New Roman" w:hAnsi="Times New Roman"/>
          <w:sz w:val="24"/>
          <w:szCs w:val="24"/>
        </w:rPr>
      </w:pPr>
      <w:r w:rsidRPr="004E489C">
        <w:rPr>
          <w:rFonts w:ascii="Times New Roman" w:hAnsi="Times New Roman"/>
          <w:b/>
          <w:sz w:val="24"/>
          <w:szCs w:val="24"/>
        </w:rPr>
        <w:t>3.5. Выдача результата.</w:t>
      </w:r>
    </w:p>
    <w:p w:rsidR="00EB48D6" w:rsidRPr="004E489C" w:rsidRDefault="00EB48D6" w:rsidP="00EB48D6">
      <w:pPr>
        <w:spacing w:after="0" w:line="240" w:lineRule="auto"/>
        <w:ind w:firstLine="709"/>
        <w:jc w:val="both"/>
        <w:rPr>
          <w:rFonts w:ascii="Times New Roman" w:hAnsi="Times New Roman"/>
          <w:sz w:val="24"/>
          <w:szCs w:val="24"/>
        </w:rPr>
      </w:pPr>
      <w:r w:rsidRPr="004E489C">
        <w:rPr>
          <w:rFonts w:ascii="Times New Roman" w:hAnsi="Times New Roman"/>
          <w:sz w:val="24"/>
          <w:szCs w:val="24"/>
        </w:rPr>
        <w:t>3.5.1. Основание для начала административной процедуры:</w:t>
      </w:r>
    </w:p>
    <w:p w:rsidR="00EB48D6" w:rsidRPr="004E489C" w:rsidRDefault="00EB48D6" w:rsidP="00EB48D6">
      <w:pPr>
        <w:spacing w:after="0" w:line="240" w:lineRule="auto"/>
        <w:ind w:firstLine="709"/>
        <w:jc w:val="both"/>
        <w:rPr>
          <w:rFonts w:ascii="Times New Roman" w:hAnsi="Times New Roman"/>
          <w:sz w:val="24"/>
          <w:szCs w:val="24"/>
        </w:rPr>
      </w:pPr>
      <w:r w:rsidRPr="004E489C">
        <w:rPr>
          <w:rFonts w:ascii="Times New Roman" w:hAnsi="Times New Roman"/>
          <w:sz w:val="24"/>
          <w:szCs w:val="24"/>
        </w:rPr>
        <w:t xml:space="preserve"> а) подписанное разрешение (ордер) на осуществление земляных работ либо уведомление об отказе в предоставлении муниципальной услуги;</w:t>
      </w:r>
    </w:p>
    <w:p w:rsidR="00EB48D6" w:rsidRPr="004E489C" w:rsidRDefault="00EB48D6" w:rsidP="00EB48D6">
      <w:pPr>
        <w:spacing w:after="0" w:line="240" w:lineRule="auto"/>
        <w:ind w:firstLine="709"/>
        <w:jc w:val="both"/>
        <w:rPr>
          <w:rFonts w:ascii="Times New Roman" w:hAnsi="Times New Roman"/>
          <w:sz w:val="24"/>
          <w:szCs w:val="24"/>
        </w:rPr>
      </w:pPr>
      <w:r w:rsidRPr="004E489C">
        <w:rPr>
          <w:rFonts w:ascii="Times New Roman" w:hAnsi="Times New Roman"/>
          <w:sz w:val="24"/>
          <w:szCs w:val="24"/>
        </w:rPr>
        <w:t xml:space="preserve"> 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rsidR="00EB48D6" w:rsidRPr="004E489C" w:rsidRDefault="00EB48D6" w:rsidP="00EB48D6">
      <w:pPr>
        <w:spacing w:after="0" w:line="240" w:lineRule="auto"/>
        <w:ind w:firstLine="709"/>
        <w:jc w:val="both"/>
        <w:rPr>
          <w:rFonts w:ascii="Times New Roman" w:hAnsi="Times New Roman"/>
          <w:sz w:val="24"/>
          <w:szCs w:val="24"/>
        </w:rPr>
      </w:pPr>
      <w:r w:rsidRPr="004E489C">
        <w:rPr>
          <w:rFonts w:ascii="Times New Roman" w:hAnsi="Times New Roman"/>
          <w:sz w:val="24"/>
          <w:szCs w:val="24"/>
        </w:rPr>
        <w:t xml:space="preserve"> в) внесение соответствующей записи о закрытии </w:t>
      </w:r>
      <w:r w:rsidRPr="004E489C">
        <w:rPr>
          <w:rFonts w:ascii="Times New Roman" w:hAnsi="Times New Roman"/>
          <w:sz w:val="24"/>
          <w:szCs w:val="24"/>
          <w:lang w:eastAsia="ru-RU"/>
        </w:rPr>
        <w:t>(исполнении)</w:t>
      </w:r>
      <w:r w:rsidRPr="004E489C">
        <w:rPr>
          <w:sz w:val="24"/>
          <w:szCs w:val="24"/>
          <w:lang w:eastAsia="ru-RU"/>
        </w:rPr>
        <w:t xml:space="preserve"> </w:t>
      </w:r>
      <w:r w:rsidRPr="004E489C">
        <w:rPr>
          <w:rFonts w:ascii="Times New Roman" w:hAnsi="Times New Roman"/>
          <w:sz w:val="24"/>
          <w:szCs w:val="24"/>
        </w:rPr>
        <w:t>разрешения (ордера) на осуществление земляных работ в разрешение (ордер) на осуществление земляных работ, удостоверенное печатью и подписью начальника отдела либо лица, замещающего его.</w:t>
      </w:r>
    </w:p>
    <w:p w:rsidR="00EB48D6" w:rsidRPr="004E489C" w:rsidRDefault="00EB48D6" w:rsidP="00EB48D6">
      <w:pPr>
        <w:spacing w:after="0" w:line="240" w:lineRule="auto"/>
        <w:ind w:firstLine="709"/>
        <w:jc w:val="both"/>
        <w:rPr>
          <w:rFonts w:ascii="Times New Roman" w:hAnsi="Times New Roman"/>
          <w:sz w:val="24"/>
          <w:szCs w:val="24"/>
        </w:rPr>
      </w:pPr>
      <w:r w:rsidRPr="004E489C">
        <w:rPr>
          <w:rFonts w:ascii="Times New Roman" w:hAnsi="Times New Roman"/>
          <w:sz w:val="24"/>
          <w:szCs w:val="24"/>
        </w:rPr>
        <w:t>3.5.2. Лицо, ответственное за выполнение административной процедуры: специалист, ответственный за делопроизводство.</w:t>
      </w:r>
    </w:p>
    <w:p w:rsidR="00EB48D6" w:rsidRPr="004E489C" w:rsidRDefault="00EB48D6" w:rsidP="00EB48D6">
      <w:pPr>
        <w:spacing w:after="0" w:line="240" w:lineRule="auto"/>
        <w:ind w:firstLine="709"/>
        <w:jc w:val="both"/>
        <w:rPr>
          <w:rFonts w:ascii="Times New Roman" w:hAnsi="Times New Roman"/>
          <w:sz w:val="24"/>
          <w:szCs w:val="24"/>
        </w:rPr>
      </w:pPr>
      <w:r w:rsidRPr="004E489C">
        <w:rPr>
          <w:rFonts w:ascii="Times New Roman" w:hAnsi="Times New Roman"/>
          <w:sz w:val="24"/>
          <w:szCs w:val="24"/>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осуществление земляных работ или уведомление об отказе в предоставлении муниципальной услуги. </w:t>
      </w:r>
    </w:p>
    <w:p w:rsidR="00EB48D6" w:rsidRPr="004E489C" w:rsidRDefault="00EB48D6" w:rsidP="00EB48D6">
      <w:pPr>
        <w:spacing w:after="0" w:line="240" w:lineRule="auto"/>
        <w:ind w:firstLine="709"/>
        <w:jc w:val="both"/>
        <w:rPr>
          <w:rFonts w:ascii="Times New Roman" w:hAnsi="Times New Roman"/>
          <w:sz w:val="24"/>
          <w:szCs w:val="24"/>
        </w:rPr>
      </w:pPr>
      <w:r w:rsidRPr="004E489C">
        <w:rPr>
          <w:rFonts w:ascii="Times New Roman" w:hAnsi="Times New Roman"/>
          <w:sz w:val="24"/>
          <w:szCs w:val="24"/>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EB48D6" w:rsidRPr="004E489C" w:rsidRDefault="00EB48D6" w:rsidP="00EB48D6">
      <w:pPr>
        <w:spacing w:after="0" w:line="240" w:lineRule="auto"/>
        <w:ind w:firstLine="709"/>
        <w:jc w:val="both"/>
        <w:rPr>
          <w:rFonts w:ascii="Times New Roman" w:hAnsi="Times New Roman"/>
          <w:sz w:val="24"/>
          <w:szCs w:val="24"/>
        </w:rPr>
      </w:pPr>
      <w:r w:rsidRPr="004E489C">
        <w:rPr>
          <w:rFonts w:ascii="Times New Roman" w:hAnsi="Times New Roman"/>
          <w:sz w:val="24"/>
          <w:szCs w:val="24"/>
        </w:rPr>
        <w:t xml:space="preserve">При закрытии </w:t>
      </w:r>
      <w:r w:rsidRPr="004E489C">
        <w:rPr>
          <w:rFonts w:ascii="Times New Roman" w:hAnsi="Times New Roman"/>
          <w:sz w:val="24"/>
          <w:szCs w:val="24"/>
          <w:lang w:eastAsia="ru-RU"/>
        </w:rPr>
        <w:t>(исполнении)</w:t>
      </w:r>
      <w:r w:rsidRPr="004E489C">
        <w:rPr>
          <w:sz w:val="24"/>
          <w:szCs w:val="24"/>
          <w:lang w:eastAsia="ru-RU"/>
        </w:rPr>
        <w:t xml:space="preserve"> </w:t>
      </w:r>
      <w:r w:rsidRPr="004E489C">
        <w:rPr>
          <w:rFonts w:ascii="Times New Roman" w:hAnsi="Times New Roman"/>
          <w:sz w:val="24"/>
          <w:szCs w:val="24"/>
        </w:rPr>
        <w:t>разрешения (ордера) на осуществление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EB48D6" w:rsidRPr="004E489C" w:rsidRDefault="00EB48D6" w:rsidP="00EB48D6">
      <w:pPr>
        <w:spacing w:after="0" w:line="240" w:lineRule="auto"/>
        <w:ind w:firstLine="709"/>
        <w:jc w:val="both"/>
        <w:rPr>
          <w:rFonts w:ascii="Times New Roman" w:hAnsi="Times New Roman"/>
          <w:sz w:val="24"/>
          <w:szCs w:val="24"/>
        </w:rPr>
      </w:pPr>
      <w:r w:rsidRPr="004E489C">
        <w:rPr>
          <w:rFonts w:ascii="Times New Roman" w:hAnsi="Times New Roman"/>
          <w:sz w:val="24"/>
          <w:szCs w:val="24"/>
        </w:rPr>
        <w:t>3.5.4. Критерий принятия решения: не имеется.</w:t>
      </w:r>
    </w:p>
    <w:p w:rsidR="00EB48D6" w:rsidRPr="004E489C" w:rsidRDefault="00EB48D6" w:rsidP="00EB48D6">
      <w:pPr>
        <w:spacing w:after="0" w:line="240" w:lineRule="auto"/>
        <w:ind w:firstLine="709"/>
        <w:jc w:val="both"/>
        <w:rPr>
          <w:rFonts w:ascii="Times New Roman" w:hAnsi="Times New Roman"/>
          <w:sz w:val="24"/>
          <w:szCs w:val="24"/>
        </w:rPr>
      </w:pPr>
      <w:r w:rsidRPr="004E489C">
        <w:rPr>
          <w:rFonts w:ascii="Times New Roman" w:hAnsi="Times New Roman"/>
          <w:sz w:val="24"/>
          <w:szCs w:val="24"/>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B48D6" w:rsidRPr="004E489C" w:rsidRDefault="00EB48D6" w:rsidP="00EB48D6">
      <w:pPr>
        <w:spacing w:after="0" w:line="240" w:lineRule="auto"/>
        <w:jc w:val="center"/>
        <w:rPr>
          <w:rFonts w:ascii="Times New Roman" w:hAnsi="Times New Roman"/>
          <w:sz w:val="24"/>
          <w:szCs w:val="24"/>
        </w:rPr>
      </w:pPr>
    </w:p>
    <w:p w:rsidR="00EB48D6" w:rsidRPr="004E489C" w:rsidRDefault="00EB48D6" w:rsidP="00EB48D6">
      <w:pPr>
        <w:spacing w:after="0" w:line="240" w:lineRule="auto"/>
        <w:jc w:val="center"/>
        <w:rPr>
          <w:rFonts w:ascii="Times New Roman" w:hAnsi="Times New Roman"/>
          <w:b/>
          <w:sz w:val="24"/>
          <w:szCs w:val="24"/>
        </w:rPr>
      </w:pPr>
      <w:r w:rsidRPr="004E489C">
        <w:rPr>
          <w:rFonts w:ascii="Times New Roman" w:hAnsi="Times New Roman"/>
          <w:b/>
          <w:sz w:val="24"/>
          <w:szCs w:val="24"/>
        </w:rPr>
        <w:t xml:space="preserve">4. Формы контроля за исполнением Административного регламента  </w:t>
      </w:r>
    </w:p>
    <w:p w:rsidR="00EB48D6" w:rsidRPr="0028495D" w:rsidRDefault="00EB48D6" w:rsidP="00EB48D6">
      <w:pPr>
        <w:spacing w:after="0" w:line="240" w:lineRule="auto"/>
        <w:jc w:val="center"/>
        <w:rPr>
          <w:rFonts w:ascii="Times New Roman" w:hAnsi="Times New Roman"/>
          <w:b/>
          <w:sz w:val="24"/>
          <w:szCs w:val="24"/>
        </w:rPr>
      </w:pP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w:t>
      </w:r>
      <w:r w:rsidR="004E489C" w:rsidRPr="0028495D">
        <w:rPr>
          <w:rFonts w:ascii="Times New Roman" w:hAnsi="Times New Roman"/>
          <w:sz w:val="24"/>
          <w:szCs w:val="24"/>
        </w:rPr>
        <w:t>нию муниципальной услуги, а так</w:t>
      </w:r>
      <w:r w:rsidRPr="0028495D">
        <w:rPr>
          <w:rFonts w:ascii="Times New Roman" w:hAnsi="Times New Roman"/>
          <w:sz w:val="24"/>
          <w:szCs w:val="24"/>
        </w:rPr>
        <w:t xml:space="preserve">же принятием ими решений осуществляется начальником отдела. </w:t>
      </w:r>
      <w:r w:rsidR="0061097F" w:rsidRPr="0028495D">
        <w:rPr>
          <w:rFonts w:ascii="Times New Roman" w:hAnsi="Times New Roman"/>
          <w:sz w:val="24"/>
          <w:szCs w:val="24"/>
        </w:rPr>
        <w:t xml:space="preserve"> </w:t>
      </w:r>
      <w:r w:rsidR="004E489C" w:rsidRPr="0028495D">
        <w:rPr>
          <w:rFonts w:ascii="Times New Roman" w:hAnsi="Times New Roman"/>
          <w:sz w:val="24"/>
          <w:szCs w:val="24"/>
        </w:rPr>
        <w:t xml:space="preserve">  </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Акт подписывается всеми членами комиссии.</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w:t>
      </w:r>
      <w:r w:rsidR="0061097F" w:rsidRPr="0028495D">
        <w:rPr>
          <w:rFonts w:ascii="Times New Roman" w:hAnsi="Times New Roman"/>
          <w:sz w:val="24"/>
          <w:szCs w:val="24"/>
        </w:rPr>
        <w:t xml:space="preserve">писывается главой </w:t>
      </w:r>
      <w:r w:rsidRPr="0028495D">
        <w:rPr>
          <w:rFonts w:ascii="Times New Roman" w:hAnsi="Times New Roman"/>
          <w:sz w:val="24"/>
          <w:szCs w:val="24"/>
        </w:rPr>
        <w:t>администрации или уполномоченным им должностным лицом.</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Руководитель Администрации несет персональную ответственность за обеспечение предоставления муниципальной услуги.</w:t>
      </w:r>
      <w:r w:rsidR="0061097F" w:rsidRPr="0028495D">
        <w:rPr>
          <w:rFonts w:ascii="Times New Roman" w:hAnsi="Times New Roman"/>
          <w:sz w:val="24"/>
          <w:szCs w:val="24"/>
        </w:rPr>
        <w:t xml:space="preserve"> </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Работники Администрации при предоставлении муниципальной услуги несут персональную ответственность:</w:t>
      </w:r>
    </w:p>
    <w:p w:rsidR="00EB48D6" w:rsidRPr="0028495D" w:rsidRDefault="00EB48D6" w:rsidP="00EB48D6">
      <w:pPr>
        <w:spacing w:after="0" w:line="240" w:lineRule="auto"/>
        <w:ind w:firstLine="709"/>
        <w:jc w:val="both"/>
        <w:rPr>
          <w:rFonts w:ascii="Times New Roman" w:hAnsi="Times New Roman"/>
          <w:sz w:val="24"/>
          <w:szCs w:val="24"/>
        </w:rPr>
      </w:pPr>
      <w:r w:rsidRPr="0028495D">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EB48D6" w:rsidRPr="003907B5" w:rsidRDefault="00EB48D6" w:rsidP="00EB48D6">
      <w:pPr>
        <w:spacing w:after="0" w:line="240" w:lineRule="auto"/>
        <w:ind w:firstLine="709"/>
        <w:jc w:val="both"/>
        <w:rPr>
          <w:rFonts w:ascii="Times New Roman" w:hAnsi="Times New Roman"/>
          <w:sz w:val="24"/>
          <w:szCs w:val="24"/>
        </w:rPr>
      </w:pPr>
      <w:r w:rsidRPr="003907B5">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B48D6" w:rsidRPr="003907B5" w:rsidRDefault="00EB48D6" w:rsidP="00EB48D6">
      <w:pPr>
        <w:spacing w:after="0" w:line="240" w:lineRule="auto"/>
        <w:ind w:firstLine="709"/>
        <w:jc w:val="both"/>
        <w:rPr>
          <w:rFonts w:ascii="Times New Roman" w:hAnsi="Times New Roman"/>
          <w:sz w:val="24"/>
          <w:szCs w:val="24"/>
        </w:rPr>
      </w:pPr>
      <w:r w:rsidRPr="003907B5">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B48D6" w:rsidRPr="003907B5" w:rsidRDefault="00EB48D6" w:rsidP="00EB48D6">
      <w:pPr>
        <w:spacing w:after="0" w:line="240" w:lineRule="auto"/>
        <w:ind w:firstLine="709"/>
        <w:jc w:val="both"/>
        <w:rPr>
          <w:rFonts w:ascii="Times New Roman" w:hAnsi="Times New Roman"/>
          <w:sz w:val="24"/>
          <w:szCs w:val="24"/>
        </w:rPr>
      </w:pPr>
      <w:r w:rsidRPr="003907B5">
        <w:rPr>
          <w:rFonts w:ascii="Times New Roman" w:hAnsi="Times New Roman"/>
          <w:sz w:val="24"/>
          <w:szCs w:val="24"/>
        </w:rPr>
        <w:lastRenderedPageBreak/>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B48D6" w:rsidRPr="003907B5" w:rsidRDefault="00EB48D6" w:rsidP="00EB48D6">
      <w:pPr>
        <w:spacing w:after="0" w:line="240" w:lineRule="auto"/>
        <w:ind w:firstLine="709"/>
        <w:jc w:val="both"/>
        <w:rPr>
          <w:rFonts w:ascii="Times New Roman" w:hAnsi="Times New Roman"/>
          <w:sz w:val="24"/>
          <w:szCs w:val="24"/>
        </w:rPr>
      </w:pPr>
      <w:r w:rsidRPr="003907B5">
        <w:rPr>
          <w:rFonts w:ascii="Times New Roman" w:hAnsi="Times New Roman"/>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EB48D6" w:rsidRPr="00284D2C" w:rsidRDefault="00EB48D6" w:rsidP="00EB48D6">
      <w:pPr>
        <w:spacing w:after="0" w:line="240" w:lineRule="auto"/>
        <w:ind w:firstLine="709"/>
        <w:jc w:val="both"/>
        <w:rPr>
          <w:rFonts w:ascii="Times New Roman" w:hAnsi="Times New Roman"/>
          <w:sz w:val="24"/>
          <w:szCs w:val="24"/>
        </w:rPr>
      </w:pPr>
      <w:r w:rsidRPr="00284D2C">
        <w:rPr>
          <w:rFonts w:ascii="Times New Roman" w:hAnsi="Times New Roman"/>
          <w:sz w:val="24"/>
          <w:szCs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147C7E" w:rsidRPr="00284D2C">
        <w:rPr>
          <w:rFonts w:ascii="Times New Roman" w:hAnsi="Times New Roman"/>
          <w:sz w:val="24"/>
          <w:szCs w:val="24"/>
        </w:rPr>
        <w:t xml:space="preserve">Министерством </w:t>
      </w:r>
      <w:r w:rsidR="00E83671">
        <w:rPr>
          <w:rFonts w:ascii="Times New Roman" w:hAnsi="Times New Roman"/>
          <w:sz w:val="24"/>
          <w:szCs w:val="24"/>
        </w:rPr>
        <w:t xml:space="preserve">цифрового </w:t>
      </w:r>
      <w:r w:rsidR="00147C7E" w:rsidRPr="00284D2C">
        <w:rPr>
          <w:rFonts w:ascii="Times New Roman" w:hAnsi="Times New Roman"/>
          <w:sz w:val="24"/>
          <w:szCs w:val="24"/>
        </w:rPr>
        <w:t>развития Мурманской</w:t>
      </w:r>
      <w:r w:rsidRPr="00284D2C">
        <w:rPr>
          <w:rFonts w:ascii="Times New Roman" w:hAnsi="Times New Roman"/>
          <w:sz w:val="24"/>
          <w:szCs w:val="24"/>
        </w:rPr>
        <w:t xml:space="preserve"> области.</w:t>
      </w:r>
    </w:p>
    <w:p w:rsidR="00EB48D6" w:rsidRPr="00284D2C" w:rsidRDefault="00EB48D6" w:rsidP="00EB48D6">
      <w:pPr>
        <w:widowControl w:val="0"/>
        <w:autoSpaceDE w:val="0"/>
        <w:spacing w:after="0" w:line="240" w:lineRule="auto"/>
        <w:ind w:firstLine="709"/>
        <w:contextualSpacing/>
        <w:jc w:val="center"/>
        <w:rPr>
          <w:rFonts w:ascii="Times New Roman" w:hAnsi="Times New Roman"/>
          <w:b/>
          <w:bCs/>
          <w:sz w:val="24"/>
          <w:szCs w:val="24"/>
        </w:rPr>
      </w:pPr>
    </w:p>
    <w:p w:rsidR="00EB48D6" w:rsidRPr="00284D2C" w:rsidRDefault="00EB48D6" w:rsidP="00EB48D6">
      <w:pPr>
        <w:widowControl w:val="0"/>
        <w:autoSpaceDE w:val="0"/>
        <w:spacing w:after="0" w:line="240" w:lineRule="auto"/>
        <w:ind w:firstLine="709"/>
        <w:contextualSpacing/>
        <w:jc w:val="center"/>
        <w:rPr>
          <w:rFonts w:ascii="Times New Roman" w:hAnsi="Times New Roman"/>
          <w:b/>
          <w:bCs/>
          <w:sz w:val="24"/>
          <w:szCs w:val="24"/>
        </w:rPr>
      </w:pPr>
      <w:r w:rsidRPr="00284D2C">
        <w:rPr>
          <w:rFonts w:ascii="Times New Roman" w:hAnsi="Times New Roman"/>
          <w:b/>
          <w:bCs/>
          <w:sz w:val="24"/>
          <w:szCs w:val="24"/>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EB48D6" w:rsidRPr="00284D2C" w:rsidRDefault="00EB48D6" w:rsidP="00EB48D6">
      <w:pPr>
        <w:widowControl w:val="0"/>
        <w:autoSpaceDE w:val="0"/>
        <w:spacing w:after="0" w:line="240" w:lineRule="auto"/>
        <w:ind w:firstLine="709"/>
        <w:contextualSpacing/>
        <w:jc w:val="both"/>
        <w:rPr>
          <w:rFonts w:ascii="Times New Roman" w:hAnsi="Times New Roman"/>
          <w:b/>
          <w:bCs/>
          <w:sz w:val="24"/>
          <w:szCs w:val="24"/>
        </w:rPr>
      </w:pPr>
    </w:p>
    <w:p w:rsidR="00EB48D6" w:rsidRPr="00284D2C" w:rsidRDefault="00EB48D6" w:rsidP="00EB48D6">
      <w:pPr>
        <w:spacing w:after="0" w:line="240" w:lineRule="auto"/>
        <w:ind w:firstLine="709"/>
        <w:jc w:val="both"/>
        <w:rPr>
          <w:rFonts w:ascii="Times New Roman" w:hAnsi="Times New Roman"/>
          <w:sz w:val="24"/>
          <w:szCs w:val="24"/>
        </w:rPr>
      </w:pPr>
      <w:r w:rsidRPr="00284D2C">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48D6" w:rsidRPr="008873F8" w:rsidRDefault="00EB48D6" w:rsidP="00EB48D6">
      <w:pPr>
        <w:spacing w:after="0" w:line="240" w:lineRule="auto"/>
        <w:ind w:firstLine="709"/>
        <w:jc w:val="both"/>
        <w:rPr>
          <w:rFonts w:ascii="Times New Roman" w:hAnsi="Times New Roman"/>
          <w:sz w:val="24"/>
          <w:szCs w:val="24"/>
        </w:rPr>
      </w:pPr>
      <w:r w:rsidRPr="00284D2C">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873F8">
        <w:rPr>
          <w:rFonts w:ascii="Times New Roman" w:hAnsi="Times New Roman"/>
          <w:sz w:val="24"/>
          <w:szCs w:val="24"/>
        </w:rPr>
        <w:t>многофункционального центра, работника многофункционального центра являются:</w:t>
      </w:r>
    </w:p>
    <w:p w:rsidR="00EB48D6" w:rsidRPr="008873F8" w:rsidRDefault="00EB48D6" w:rsidP="00EB48D6">
      <w:pPr>
        <w:spacing w:after="0" w:line="240" w:lineRule="auto"/>
        <w:ind w:firstLine="709"/>
        <w:jc w:val="both"/>
        <w:rPr>
          <w:rFonts w:ascii="Times New Roman" w:hAnsi="Times New Roman"/>
          <w:sz w:val="24"/>
          <w:szCs w:val="24"/>
        </w:rPr>
      </w:pPr>
      <w:r w:rsidRPr="008873F8">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EB48D6" w:rsidRPr="008873F8" w:rsidRDefault="00EB48D6" w:rsidP="00EB48D6">
      <w:pPr>
        <w:spacing w:after="0" w:line="240" w:lineRule="auto"/>
        <w:ind w:firstLine="709"/>
        <w:jc w:val="both"/>
        <w:rPr>
          <w:rFonts w:ascii="Times New Roman" w:hAnsi="Times New Roman"/>
          <w:sz w:val="24"/>
          <w:szCs w:val="24"/>
        </w:rPr>
      </w:pPr>
      <w:r w:rsidRPr="008873F8">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B48D6" w:rsidRPr="008873F8" w:rsidRDefault="00EB48D6" w:rsidP="00EB48D6">
      <w:pPr>
        <w:spacing w:after="0" w:line="240" w:lineRule="auto"/>
        <w:ind w:firstLine="709"/>
        <w:jc w:val="both"/>
        <w:rPr>
          <w:rFonts w:ascii="Times New Roman" w:hAnsi="Times New Roman"/>
          <w:sz w:val="24"/>
          <w:szCs w:val="24"/>
        </w:rPr>
      </w:pPr>
      <w:r w:rsidRPr="008873F8">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873F8" w:rsidDel="009F0626">
        <w:rPr>
          <w:rFonts w:ascii="Times New Roman" w:hAnsi="Times New Roman"/>
          <w:sz w:val="24"/>
          <w:szCs w:val="24"/>
        </w:rPr>
        <w:t xml:space="preserve"> </w:t>
      </w:r>
      <w:r w:rsidRPr="008873F8">
        <w:rPr>
          <w:rFonts w:ascii="Times New Roman" w:hAnsi="Times New Roman"/>
          <w:sz w:val="24"/>
          <w:szCs w:val="24"/>
        </w:rPr>
        <w:t xml:space="preserve">нормативными правовыми актами Российской Федерации, нормативными правовыми актами </w:t>
      </w:r>
      <w:r w:rsidR="008873F8" w:rsidRPr="008873F8">
        <w:rPr>
          <w:rFonts w:ascii="Times New Roman" w:hAnsi="Times New Roman"/>
          <w:sz w:val="24"/>
          <w:szCs w:val="24"/>
        </w:rPr>
        <w:t>Мурманской</w:t>
      </w:r>
      <w:r w:rsidRPr="008873F8">
        <w:rPr>
          <w:rFonts w:ascii="Times New Roman" w:hAnsi="Times New Roman"/>
          <w:sz w:val="24"/>
          <w:szCs w:val="24"/>
        </w:rPr>
        <w:t xml:space="preserve"> области, муниципальными правовыми актами для предоставления муниципальной услуги;</w:t>
      </w:r>
    </w:p>
    <w:p w:rsidR="00EB48D6" w:rsidRPr="00513193" w:rsidRDefault="00EB48D6" w:rsidP="00EB48D6">
      <w:pPr>
        <w:spacing w:after="0" w:line="240" w:lineRule="auto"/>
        <w:ind w:firstLine="709"/>
        <w:jc w:val="both"/>
        <w:rPr>
          <w:rFonts w:ascii="Times New Roman" w:hAnsi="Times New Roman"/>
          <w:sz w:val="24"/>
          <w:szCs w:val="24"/>
        </w:rPr>
      </w:pPr>
      <w:r w:rsidRPr="008873F8">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873F8" w:rsidRPr="008873F8">
        <w:rPr>
          <w:rFonts w:ascii="Times New Roman" w:hAnsi="Times New Roman"/>
          <w:sz w:val="24"/>
          <w:szCs w:val="24"/>
        </w:rPr>
        <w:t>Мурманской</w:t>
      </w:r>
      <w:r w:rsidRPr="008873F8">
        <w:rPr>
          <w:rFonts w:ascii="Times New Roman" w:hAnsi="Times New Roman"/>
          <w:sz w:val="24"/>
          <w:szCs w:val="24"/>
        </w:rPr>
        <w:t xml:space="preserve"> </w:t>
      </w:r>
      <w:r w:rsidRPr="00513193">
        <w:rPr>
          <w:rFonts w:ascii="Times New Roman" w:hAnsi="Times New Roman"/>
          <w:sz w:val="24"/>
          <w:szCs w:val="24"/>
        </w:rPr>
        <w:t>области, муниципальными правовыми актами для предоставления муниципальной услуги, у заявителя;</w:t>
      </w:r>
    </w:p>
    <w:p w:rsidR="00EB48D6" w:rsidRPr="009C2F42" w:rsidRDefault="00EB48D6" w:rsidP="00EB48D6">
      <w:pPr>
        <w:spacing w:after="0" w:line="240" w:lineRule="auto"/>
        <w:ind w:firstLine="709"/>
        <w:jc w:val="both"/>
        <w:rPr>
          <w:rFonts w:ascii="Times New Roman" w:hAnsi="Times New Roman"/>
          <w:sz w:val="24"/>
          <w:szCs w:val="24"/>
        </w:rPr>
      </w:pPr>
      <w:r w:rsidRPr="00513193">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873F8" w:rsidRPr="00513193">
        <w:rPr>
          <w:rFonts w:ascii="Times New Roman" w:hAnsi="Times New Roman"/>
          <w:sz w:val="24"/>
          <w:szCs w:val="24"/>
        </w:rPr>
        <w:t>Мурманской</w:t>
      </w:r>
      <w:r w:rsidRPr="00513193">
        <w:rPr>
          <w:rFonts w:ascii="Times New Roman" w:hAnsi="Times New Roman"/>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9C2F42">
        <w:rPr>
          <w:rFonts w:ascii="Times New Roman" w:hAnsi="Times New Roman"/>
          <w:sz w:val="24"/>
          <w:szCs w:val="24"/>
        </w:rPr>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B48D6" w:rsidRPr="003A0B86" w:rsidRDefault="00EB48D6" w:rsidP="00EB48D6">
      <w:pPr>
        <w:spacing w:after="0" w:line="240" w:lineRule="auto"/>
        <w:ind w:firstLine="709"/>
        <w:jc w:val="both"/>
        <w:rPr>
          <w:rFonts w:ascii="Times New Roman" w:hAnsi="Times New Roman"/>
          <w:sz w:val="24"/>
          <w:szCs w:val="24"/>
        </w:rPr>
      </w:pPr>
      <w:r w:rsidRPr="003A0B86">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C2F42" w:rsidRPr="003A0B86">
        <w:rPr>
          <w:rFonts w:ascii="Times New Roman" w:hAnsi="Times New Roman"/>
          <w:sz w:val="24"/>
          <w:szCs w:val="24"/>
        </w:rPr>
        <w:t>Мурманской</w:t>
      </w:r>
      <w:r w:rsidRPr="003A0B86">
        <w:rPr>
          <w:rFonts w:ascii="Times New Roman" w:hAnsi="Times New Roman"/>
          <w:sz w:val="24"/>
          <w:szCs w:val="24"/>
        </w:rPr>
        <w:t xml:space="preserve"> области, муниципальными правовыми актами;</w:t>
      </w:r>
    </w:p>
    <w:p w:rsidR="00EB48D6" w:rsidRPr="003A0B86" w:rsidRDefault="00EB48D6" w:rsidP="00EB48D6">
      <w:pPr>
        <w:spacing w:after="0" w:line="240" w:lineRule="auto"/>
        <w:ind w:firstLine="709"/>
        <w:jc w:val="both"/>
        <w:rPr>
          <w:rFonts w:ascii="Times New Roman" w:hAnsi="Times New Roman"/>
          <w:sz w:val="24"/>
          <w:szCs w:val="24"/>
        </w:rPr>
      </w:pPr>
      <w:r w:rsidRPr="003A0B86">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3A0B86">
        <w:rPr>
          <w:rFonts w:ascii="Times New Roman" w:hAnsi="Times New Roman"/>
          <w:sz w:val="24"/>
          <w:szCs w:val="24"/>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B48D6" w:rsidRPr="003A0B86" w:rsidRDefault="00EB48D6" w:rsidP="00EB48D6">
      <w:pPr>
        <w:spacing w:after="0" w:line="240" w:lineRule="auto"/>
        <w:ind w:firstLine="709"/>
        <w:jc w:val="both"/>
        <w:rPr>
          <w:rFonts w:ascii="Times New Roman" w:hAnsi="Times New Roman"/>
          <w:sz w:val="24"/>
          <w:szCs w:val="24"/>
        </w:rPr>
      </w:pPr>
      <w:r w:rsidRPr="003A0B86">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B48D6" w:rsidRPr="00D30341" w:rsidRDefault="00EB48D6" w:rsidP="00EB48D6">
      <w:pPr>
        <w:spacing w:after="0" w:line="240" w:lineRule="auto"/>
        <w:ind w:firstLine="709"/>
        <w:jc w:val="both"/>
        <w:rPr>
          <w:rFonts w:ascii="Times New Roman" w:hAnsi="Times New Roman"/>
          <w:sz w:val="24"/>
          <w:szCs w:val="24"/>
        </w:rPr>
      </w:pPr>
      <w:r w:rsidRPr="003A0B86">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3A0B86" w:rsidRPr="003A0B86">
        <w:rPr>
          <w:rFonts w:ascii="Times New Roman" w:hAnsi="Times New Roman"/>
          <w:sz w:val="24"/>
          <w:szCs w:val="24"/>
        </w:rPr>
        <w:t>Мурманской</w:t>
      </w:r>
      <w:r w:rsidRPr="003A0B86">
        <w:rPr>
          <w:rFonts w:ascii="Times New Roman" w:hAnsi="Times New Roman"/>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30341">
        <w:rPr>
          <w:rFonts w:ascii="Times New Roman" w:hAnsi="Times New Roman"/>
          <w:sz w:val="24"/>
          <w:szCs w:val="24"/>
        </w:rPr>
        <w:t>предоставлению соответствующих муниципальных услуг в полном объеме в порядке, определенном частью 1.3 статьи 16 Федерального закона № 210-ФЗ;</w:t>
      </w:r>
    </w:p>
    <w:p w:rsidR="00EB48D6" w:rsidRPr="001A3132" w:rsidRDefault="00EB48D6" w:rsidP="00EB48D6">
      <w:pPr>
        <w:spacing w:after="0" w:line="240" w:lineRule="auto"/>
        <w:ind w:firstLine="709"/>
        <w:jc w:val="both"/>
        <w:rPr>
          <w:rFonts w:ascii="Times New Roman" w:hAnsi="Times New Roman"/>
          <w:sz w:val="24"/>
          <w:szCs w:val="24"/>
        </w:rPr>
      </w:pPr>
      <w:r w:rsidRPr="00D3034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1A3132">
        <w:rPr>
          <w:rFonts w:ascii="Times New Roman" w:hAnsi="Times New Roman"/>
          <w:sz w:val="24"/>
          <w:szCs w:val="24"/>
        </w:rPr>
        <w:t>предоставлению соответствующих муниципальных услуг в полном объеме в порядке, определенном частью 1.3 статьи 16 Федерального закона № 210-ФЗ.</w:t>
      </w:r>
      <w:r w:rsidR="00D30341" w:rsidRPr="001A3132">
        <w:rPr>
          <w:rFonts w:ascii="Times New Roman" w:hAnsi="Times New Roman"/>
          <w:sz w:val="24"/>
          <w:szCs w:val="24"/>
        </w:rPr>
        <w:t xml:space="preserve">  </w:t>
      </w:r>
    </w:p>
    <w:p w:rsidR="00EB48D6" w:rsidRPr="001A3132" w:rsidRDefault="00EB48D6" w:rsidP="00EB48D6">
      <w:pPr>
        <w:spacing w:after="0" w:line="240" w:lineRule="auto"/>
        <w:ind w:firstLine="709"/>
        <w:jc w:val="both"/>
        <w:rPr>
          <w:rFonts w:ascii="Times New Roman" w:hAnsi="Times New Roman"/>
          <w:sz w:val="24"/>
          <w:szCs w:val="24"/>
        </w:rPr>
      </w:pPr>
      <w:r w:rsidRPr="001A3132">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w:t>
      </w:r>
      <w:r w:rsidR="00D30341" w:rsidRPr="001A3132">
        <w:rPr>
          <w:rFonts w:ascii="Times New Roman" w:hAnsi="Times New Roman"/>
          <w:sz w:val="24"/>
          <w:szCs w:val="24"/>
        </w:rPr>
        <w:t xml:space="preserve">ОБУ </w:t>
      </w:r>
      <w:r w:rsidRPr="001A3132">
        <w:rPr>
          <w:rFonts w:ascii="Times New Roman" w:hAnsi="Times New Roman"/>
          <w:sz w:val="24"/>
          <w:szCs w:val="24"/>
        </w:rPr>
        <w:t>«МФЦ»</w:t>
      </w:r>
      <w:r w:rsidR="00D30341" w:rsidRPr="001A3132">
        <w:rPr>
          <w:rFonts w:ascii="Times New Roman" w:hAnsi="Times New Roman"/>
          <w:sz w:val="24"/>
          <w:szCs w:val="24"/>
        </w:rPr>
        <w:t xml:space="preserve"> МО</w:t>
      </w:r>
      <w:r w:rsidRPr="001A3132">
        <w:rPr>
          <w:rFonts w:ascii="Times New Roman" w:hAnsi="Times New Roman"/>
          <w:sz w:val="24"/>
          <w:szCs w:val="24"/>
        </w:rPr>
        <w:t xml:space="preserve"> либо в </w:t>
      </w:r>
      <w:r w:rsidR="00D30341" w:rsidRPr="001A3132">
        <w:rPr>
          <w:rFonts w:ascii="Times New Roman" w:hAnsi="Times New Roman"/>
          <w:sz w:val="24"/>
          <w:szCs w:val="24"/>
        </w:rPr>
        <w:t>Министерство цифрового развития Мурманской</w:t>
      </w:r>
      <w:r w:rsidRPr="001A3132">
        <w:rPr>
          <w:rFonts w:ascii="Times New Roman" w:hAnsi="Times New Roman"/>
          <w:sz w:val="24"/>
          <w:szCs w:val="24"/>
        </w:rPr>
        <w:t xml:space="preserve"> области, являющийся учредителем Г</w:t>
      </w:r>
      <w:r w:rsidR="00D30341" w:rsidRPr="001A3132">
        <w:rPr>
          <w:rFonts w:ascii="Times New Roman" w:hAnsi="Times New Roman"/>
          <w:sz w:val="24"/>
          <w:szCs w:val="24"/>
        </w:rPr>
        <w:t>О</w:t>
      </w:r>
      <w:r w:rsidRPr="001A3132">
        <w:rPr>
          <w:rFonts w:ascii="Times New Roman" w:hAnsi="Times New Roman"/>
          <w:sz w:val="24"/>
          <w:szCs w:val="24"/>
        </w:rPr>
        <w:t>БУ «МФЦ»</w:t>
      </w:r>
      <w:r w:rsidR="00D30341" w:rsidRPr="001A3132">
        <w:rPr>
          <w:rFonts w:ascii="Times New Roman" w:hAnsi="Times New Roman"/>
          <w:sz w:val="24"/>
          <w:szCs w:val="24"/>
        </w:rPr>
        <w:t xml:space="preserve"> МО</w:t>
      </w:r>
      <w:r w:rsidRPr="001A3132">
        <w:rPr>
          <w:rFonts w:ascii="Times New Roman" w:hAnsi="Times New Roman"/>
          <w:sz w:val="24"/>
          <w:szCs w:val="24"/>
        </w:rPr>
        <w:t xml:space="preserve"> (далее - учредитель Г</w:t>
      </w:r>
      <w:r w:rsidR="00114BFC" w:rsidRPr="001A3132">
        <w:rPr>
          <w:rFonts w:ascii="Times New Roman" w:hAnsi="Times New Roman"/>
          <w:sz w:val="24"/>
          <w:szCs w:val="24"/>
        </w:rPr>
        <w:t xml:space="preserve">ОБУ </w:t>
      </w:r>
      <w:r w:rsidRPr="001A3132">
        <w:rPr>
          <w:rFonts w:ascii="Times New Roman" w:hAnsi="Times New Roman"/>
          <w:sz w:val="24"/>
          <w:szCs w:val="24"/>
        </w:rPr>
        <w:t>«МФЦ»</w:t>
      </w:r>
      <w:r w:rsidR="00114BFC" w:rsidRPr="001A3132">
        <w:rPr>
          <w:rFonts w:ascii="Times New Roman" w:hAnsi="Times New Roman"/>
          <w:sz w:val="24"/>
          <w:szCs w:val="24"/>
        </w:rPr>
        <w:t xml:space="preserve"> МО</w:t>
      </w:r>
      <w:r w:rsidRPr="001A3132">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37F38" w:rsidRPr="001A3132">
        <w:rPr>
          <w:rFonts w:ascii="Times New Roman" w:hAnsi="Times New Roman"/>
          <w:sz w:val="24"/>
          <w:szCs w:val="24"/>
        </w:rPr>
        <w:t xml:space="preserve">ГОБУ «МФЦ» МО </w:t>
      </w:r>
      <w:r w:rsidRPr="001A3132">
        <w:rPr>
          <w:rFonts w:ascii="Times New Roman" w:hAnsi="Times New Roman"/>
          <w:sz w:val="24"/>
          <w:szCs w:val="24"/>
        </w:rPr>
        <w:t xml:space="preserve">подаются руководителю этого многофункционального центра. Жалобы на решения и действия (бездействие) </w:t>
      </w:r>
      <w:r w:rsidR="00D37F38" w:rsidRPr="001A3132">
        <w:rPr>
          <w:rFonts w:ascii="Times New Roman" w:hAnsi="Times New Roman"/>
          <w:sz w:val="24"/>
          <w:szCs w:val="24"/>
        </w:rPr>
        <w:t xml:space="preserve">ГОБУ «МФЦ» МО </w:t>
      </w:r>
      <w:r w:rsidRPr="001A3132">
        <w:rPr>
          <w:rFonts w:ascii="Times New Roman" w:hAnsi="Times New Roman"/>
          <w:sz w:val="24"/>
          <w:szCs w:val="24"/>
        </w:rPr>
        <w:t xml:space="preserve">подаются учредителю </w:t>
      </w:r>
      <w:r w:rsidR="00D37F38" w:rsidRPr="001A3132">
        <w:rPr>
          <w:rFonts w:ascii="Times New Roman" w:hAnsi="Times New Roman"/>
          <w:sz w:val="24"/>
          <w:szCs w:val="24"/>
        </w:rPr>
        <w:t>ГОБУ «МФЦ» МО</w:t>
      </w:r>
      <w:r w:rsidRPr="001A3132">
        <w:rPr>
          <w:rFonts w:ascii="Times New Roman" w:hAnsi="Times New Roman"/>
          <w:sz w:val="24"/>
          <w:szCs w:val="24"/>
        </w:rPr>
        <w:t xml:space="preserve">. </w:t>
      </w:r>
      <w:r w:rsidR="00114BFC" w:rsidRPr="001A3132">
        <w:rPr>
          <w:rFonts w:ascii="Times New Roman" w:hAnsi="Times New Roman"/>
          <w:sz w:val="24"/>
          <w:szCs w:val="24"/>
        </w:rPr>
        <w:t xml:space="preserve"> </w:t>
      </w:r>
      <w:r w:rsidR="00D37F38" w:rsidRPr="001A3132">
        <w:rPr>
          <w:rFonts w:ascii="Times New Roman" w:hAnsi="Times New Roman"/>
          <w:sz w:val="24"/>
          <w:szCs w:val="24"/>
        </w:rPr>
        <w:t xml:space="preserve">  </w:t>
      </w:r>
    </w:p>
    <w:p w:rsidR="00EB48D6" w:rsidRPr="001C75F1" w:rsidRDefault="00EB48D6" w:rsidP="00EB48D6">
      <w:pPr>
        <w:spacing w:after="0" w:line="240" w:lineRule="auto"/>
        <w:ind w:firstLine="709"/>
        <w:jc w:val="both"/>
        <w:rPr>
          <w:rFonts w:ascii="Times New Roman" w:hAnsi="Times New Roman"/>
          <w:sz w:val="24"/>
          <w:szCs w:val="24"/>
        </w:rPr>
      </w:pPr>
      <w:r w:rsidRPr="001C75F1">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001C75F1" w:rsidRPr="001C75F1">
        <w:rPr>
          <w:rFonts w:ascii="Times New Roman" w:hAnsi="Times New Roman"/>
          <w:sz w:val="24"/>
          <w:szCs w:val="24"/>
        </w:rPr>
        <w:t>М</w:t>
      </w:r>
      <w:r w:rsidRPr="001C75F1">
        <w:rPr>
          <w:rFonts w:ascii="Times New Roman" w:hAnsi="Times New Roman"/>
          <w:sz w:val="24"/>
          <w:szCs w:val="24"/>
        </w:rPr>
        <w:t xml:space="preserve">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001C75F1" w:rsidRPr="001C75F1">
        <w:rPr>
          <w:rFonts w:ascii="Times New Roman" w:hAnsi="Times New Roman"/>
          <w:sz w:val="24"/>
          <w:szCs w:val="24"/>
        </w:rPr>
        <w:t>М</w:t>
      </w:r>
      <w:r w:rsidRPr="001C75F1">
        <w:rPr>
          <w:rFonts w:ascii="Times New Roman" w:hAnsi="Times New Roman"/>
          <w:sz w:val="24"/>
          <w:szCs w:val="24"/>
        </w:rPr>
        <w:t xml:space="preserve">О, а также может быть принята при личном приеме заявителя. </w:t>
      </w:r>
    </w:p>
    <w:p w:rsidR="00EB48D6" w:rsidRPr="001C75F1" w:rsidRDefault="00EB48D6" w:rsidP="00EB48D6">
      <w:pPr>
        <w:spacing w:after="0" w:line="240" w:lineRule="auto"/>
        <w:ind w:firstLine="709"/>
        <w:jc w:val="both"/>
        <w:rPr>
          <w:rFonts w:ascii="Times New Roman" w:hAnsi="Times New Roman"/>
          <w:sz w:val="24"/>
          <w:szCs w:val="24"/>
        </w:rPr>
      </w:pPr>
      <w:r w:rsidRPr="001C75F1">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C75F1">
          <w:rPr>
            <w:rFonts w:ascii="Times New Roman" w:hAnsi="Times New Roman"/>
            <w:sz w:val="24"/>
            <w:szCs w:val="24"/>
          </w:rPr>
          <w:t>части 5 статьи 11.2</w:t>
        </w:r>
      </w:hyperlink>
      <w:r w:rsidRPr="001C75F1">
        <w:rPr>
          <w:rFonts w:ascii="Times New Roman" w:hAnsi="Times New Roman"/>
          <w:sz w:val="24"/>
          <w:szCs w:val="24"/>
        </w:rPr>
        <w:t xml:space="preserve"> Федерального закона № 210-ФЗ.</w:t>
      </w:r>
    </w:p>
    <w:p w:rsidR="00EB48D6" w:rsidRPr="00D94415" w:rsidRDefault="00EB48D6" w:rsidP="00EB48D6">
      <w:pPr>
        <w:spacing w:after="0" w:line="240" w:lineRule="auto"/>
        <w:ind w:firstLine="709"/>
        <w:jc w:val="both"/>
        <w:rPr>
          <w:rFonts w:ascii="Times New Roman" w:hAnsi="Times New Roman"/>
          <w:sz w:val="24"/>
          <w:szCs w:val="24"/>
        </w:rPr>
      </w:pPr>
      <w:r w:rsidRPr="00D94415">
        <w:rPr>
          <w:rFonts w:ascii="Times New Roman" w:hAnsi="Times New Roman"/>
          <w:sz w:val="24"/>
          <w:szCs w:val="24"/>
        </w:rPr>
        <w:lastRenderedPageBreak/>
        <w:t>В письменной жалобе в обязательном порядке указываются:</w:t>
      </w:r>
    </w:p>
    <w:p w:rsidR="00EB48D6" w:rsidRPr="00D94415" w:rsidRDefault="00EB48D6" w:rsidP="00EB48D6">
      <w:pPr>
        <w:spacing w:after="0" w:line="240" w:lineRule="auto"/>
        <w:ind w:firstLine="709"/>
        <w:jc w:val="both"/>
        <w:rPr>
          <w:rFonts w:ascii="Times New Roman" w:hAnsi="Times New Roman"/>
          <w:sz w:val="24"/>
          <w:szCs w:val="24"/>
        </w:rPr>
      </w:pPr>
      <w:r w:rsidRPr="00D94415">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94415" w:rsidRPr="00D94415">
        <w:rPr>
          <w:rFonts w:ascii="Times New Roman" w:hAnsi="Times New Roman"/>
          <w:sz w:val="24"/>
          <w:szCs w:val="24"/>
        </w:rPr>
        <w:t>ГОБУ «МФЦ» МО</w:t>
      </w:r>
      <w:r w:rsidRPr="00D94415">
        <w:rPr>
          <w:rFonts w:ascii="Times New Roman" w:hAnsi="Times New Roman"/>
          <w:sz w:val="24"/>
          <w:szCs w:val="24"/>
        </w:rPr>
        <w:t>, его руководителя и (или) работника, решения и действия (бездействие) которых обжалуются;</w:t>
      </w:r>
    </w:p>
    <w:p w:rsidR="00EB48D6" w:rsidRPr="00D94415" w:rsidRDefault="00EB48D6" w:rsidP="00EB48D6">
      <w:pPr>
        <w:spacing w:after="0" w:line="240" w:lineRule="auto"/>
        <w:ind w:firstLine="709"/>
        <w:jc w:val="both"/>
        <w:rPr>
          <w:rFonts w:ascii="Times New Roman" w:hAnsi="Times New Roman"/>
          <w:sz w:val="24"/>
          <w:szCs w:val="24"/>
        </w:rPr>
      </w:pPr>
      <w:r w:rsidRPr="00D94415">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48D6" w:rsidRPr="00D94415" w:rsidRDefault="00EB48D6" w:rsidP="00EB48D6">
      <w:pPr>
        <w:spacing w:after="0" w:line="240" w:lineRule="auto"/>
        <w:ind w:firstLine="709"/>
        <w:jc w:val="both"/>
        <w:rPr>
          <w:rFonts w:ascii="Times New Roman" w:hAnsi="Times New Roman"/>
          <w:sz w:val="24"/>
          <w:szCs w:val="24"/>
        </w:rPr>
      </w:pPr>
      <w:r w:rsidRPr="00D94415">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94415" w:rsidRPr="00D94415">
        <w:rPr>
          <w:rFonts w:ascii="Times New Roman" w:hAnsi="Times New Roman"/>
          <w:sz w:val="24"/>
          <w:szCs w:val="24"/>
        </w:rPr>
        <w:t>ГОБУ «МФЦ» МО</w:t>
      </w:r>
      <w:r w:rsidRPr="00D94415">
        <w:rPr>
          <w:rFonts w:ascii="Times New Roman" w:hAnsi="Times New Roman"/>
          <w:sz w:val="24"/>
          <w:szCs w:val="24"/>
        </w:rPr>
        <w:t>, его работника;</w:t>
      </w:r>
      <w:r w:rsidR="00D94415" w:rsidRPr="00D94415">
        <w:rPr>
          <w:rFonts w:ascii="Times New Roman" w:hAnsi="Times New Roman"/>
          <w:sz w:val="24"/>
          <w:szCs w:val="24"/>
        </w:rPr>
        <w:t xml:space="preserve">  </w:t>
      </w:r>
    </w:p>
    <w:p w:rsidR="00EB48D6" w:rsidRPr="004576EF" w:rsidRDefault="00EB48D6" w:rsidP="00EB48D6">
      <w:pPr>
        <w:spacing w:after="0" w:line="240" w:lineRule="auto"/>
        <w:ind w:firstLine="709"/>
        <w:jc w:val="both"/>
        <w:rPr>
          <w:rFonts w:ascii="Times New Roman" w:hAnsi="Times New Roman"/>
          <w:sz w:val="24"/>
          <w:szCs w:val="24"/>
        </w:rPr>
      </w:pPr>
      <w:r w:rsidRPr="00D94415">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94415" w:rsidRPr="00D94415">
        <w:rPr>
          <w:rFonts w:ascii="Times New Roman" w:hAnsi="Times New Roman"/>
          <w:sz w:val="24"/>
          <w:szCs w:val="24"/>
        </w:rPr>
        <w:t>ГОБУ «МФЦ» МО</w:t>
      </w:r>
      <w:r w:rsidRPr="00D94415">
        <w:rPr>
          <w:rFonts w:ascii="Times New Roman" w:hAnsi="Times New Roman"/>
          <w:sz w:val="24"/>
          <w:szCs w:val="24"/>
        </w:rPr>
        <w:t xml:space="preserve">, его работника. Заявителем могут быть </w:t>
      </w:r>
      <w:r w:rsidRPr="004576EF">
        <w:rPr>
          <w:rFonts w:ascii="Times New Roman" w:hAnsi="Times New Roman"/>
          <w:sz w:val="24"/>
          <w:szCs w:val="24"/>
        </w:rPr>
        <w:t>представлены документы (при наличии), подтверждающие доводы заявителя, либо их копии.</w:t>
      </w:r>
    </w:p>
    <w:p w:rsidR="00EB48D6" w:rsidRPr="004576EF" w:rsidRDefault="00EB48D6" w:rsidP="00EB48D6">
      <w:pPr>
        <w:spacing w:after="0" w:line="240" w:lineRule="auto"/>
        <w:ind w:firstLine="709"/>
        <w:jc w:val="both"/>
        <w:rPr>
          <w:rFonts w:ascii="Times New Roman" w:hAnsi="Times New Roman"/>
          <w:sz w:val="24"/>
          <w:szCs w:val="24"/>
        </w:rPr>
      </w:pPr>
      <w:r w:rsidRPr="004576EF">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576EF">
          <w:rPr>
            <w:rFonts w:ascii="Times New Roman" w:hAnsi="Times New Roman"/>
            <w:sz w:val="24"/>
            <w:szCs w:val="24"/>
          </w:rPr>
          <w:t>статьей 11.1</w:t>
        </w:r>
      </w:hyperlink>
      <w:r w:rsidRPr="004576EF">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B48D6" w:rsidRPr="004576EF" w:rsidRDefault="00EB48D6" w:rsidP="00EB48D6">
      <w:pPr>
        <w:spacing w:after="0" w:line="240" w:lineRule="auto"/>
        <w:ind w:firstLine="709"/>
        <w:jc w:val="both"/>
        <w:rPr>
          <w:rFonts w:ascii="Times New Roman" w:hAnsi="Times New Roman"/>
          <w:sz w:val="24"/>
          <w:szCs w:val="24"/>
        </w:rPr>
      </w:pPr>
      <w:r w:rsidRPr="004576EF">
        <w:rPr>
          <w:rFonts w:ascii="Times New Roman" w:hAnsi="Times New Roman"/>
          <w:sz w:val="24"/>
          <w:szCs w:val="24"/>
        </w:rPr>
        <w:t xml:space="preserve">5.6. Жалоба, поступившая в орган, предоставляющий муниципальную услугу, </w:t>
      </w:r>
      <w:r w:rsidR="004576EF" w:rsidRPr="004576EF">
        <w:rPr>
          <w:rFonts w:ascii="Times New Roman" w:hAnsi="Times New Roman"/>
          <w:sz w:val="24"/>
          <w:szCs w:val="24"/>
        </w:rPr>
        <w:t>ГОБУ «МФЦ» МО</w:t>
      </w:r>
      <w:r w:rsidRPr="004576EF">
        <w:rPr>
          <w:rFonts w:ascii="Times New Roman" w:hAnsi="Times New Roman"/>
          <w:sz w:val="24"/>
          <w:szCs w:val="24"/>
        </w:rPr>
        <w:t xml:space="preserve">, учредителю </w:t>
      </w:r>
      <w:r w:rsidR="004576EF" w:rsidRPr="004576EF">
        <w:rPr>
          <w:rFonts w:ascii="Times New Roman" w:hAnsi="Times New Roman"/>
          <w:sz w:val="24"/>
          <w:szCs w:val="24"/>
        </w:rPr>
        <w:t>ГОБУ «МФЦ» МО</w:t>
      </w:r>
      <w:r w:rsidRPr="004576EF">
        <w:rPr>
          <w:rFonts w:ascii="Times New Roman" w:hAnsi="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4576EF" w:rsidRPr="004576EF">
        <w:rPr>
          <w:rFonts w:ascii="Times New Roman" w:hAnsi="Times New Roman"/>
          <w:sz w:val="24"/>
          <w:szCs w:val="24"/>
        </w:rPr>
        <w:t>ГОБУ «МФЦ» МО</w:t>
      </w:r>
      <w:r w:rsidRPr="004576EF">
        <w:rPr>
          <w:rFonts w:ascii="Times New Roman" w:hAnsi="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4576EF" w:rsidRPr="004576EF">
        <w:rPr>
          <w:rFonts w:ascii="Times New Roman" w:hAnsi="Times New Roman"/>
          <w:sz w:val="24"/>
          <w:szCs w:val="24"/>
        </w:rPr>
        <w:t xml:space="preserve"> </w:t>
      </w:r>
    </w:p>
    <w:p w:rsidR="00EB48D6" w:rsidRPr="004576EF" w:rsidRDefault="00EB48D6" w:rsidP="00EB48D6">
      <w:pPr>
        <w:spacing w:after="0" w:line="240" w:lineRule="auto"/>
        <w:ind w:firstLine="709"/>
        <w:jc w:val="both"/>
        <w:rPr>
          <w:rFonts w:ascii="Times New Roman" w:hAnsi="Times New Roman"/>
          <w:sz w:val="24"/>
          <w:szCs w:val="24"/>
        </w:rPr>
      </w:pPr>
      <w:r w:rsidRPr="004576EF">
        <w:rPr>
          <w:rFonts w:ascii="Times New Roman" w:hAnsi="Times New Roman"/>
          <w:sz w:val="24"/>
          <w:szCs w:val="24"/>
        </w:rPr>
        <w:t>5.7. По результатам рассмотрения жалобы принимается одно из следующих решений:</w:t>
      </w:r>
      <w:r w:rsidR="004576EF" w:rsidRPr="004576EF">
        <w:rPr>
          <w:rFonts w:ascii="Times New Roman" w:hAnsi="Times New Roman"/>
          <w:sz w:val="24"/>
          <w:szCs w:val="24"/>
        </w:rPr>
        <w:t xml:space="preserve"> </w:t>
      </w:r>
    </w:p>
    <w:p w:rsidR="00EB48D6" w:rsidRPr="004576EF" w:rsidRDefault="00EB48D6" w:rsidP="00EB48D6">
      <w:pPr>
        <w:spacing w:after="0" w:line="240" w:lineRule="auto"/>
        <w:ind w:firstLine="709"/>
        <w:jc w:val="both"/>
        <w:rPr>
          <w:rFonts w:ascii="Times New Roman" w:hAnsi="Times New Roman"/>
          <w:sz w:val="24"/>
          <w:szCs w:val="24"/>
        </w:rPr>
      </w:pPr>
      <w:r w:rsidRPr="004576EF">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48D6" w:rsidRPr="004576EF" w:rsidRDefault="00EB48D6" w:rsidP="00EB48D6">
      <w:pPr>
        <w:spacing w:after="0" w:line="240" w:lineRule="auto"/>
        <w:ind w:firstLine="709"/>
        <w:jc w:val="both"/>
        <w:rPr>
          <w:rFonts w:ascii="Times New Roman" w:hAnsi="Times New Roman"/>
          <w:sz w:val="24"/>
          <w:szCs w:val="24"/>
        </w:rPr>
      </w:pPr>
      <w:r w:rsidRPr="004576EF">
        <w:rPr>
          <w:rFonts w:ascii="Times New Roman" w:hAnsi="Times New Roman"/>
          <w:sz w:val="24"/>
          <w:szCs w:val="24"/>
        </w:rPr>
        <w:t>2) в удовлетворении жалобы отказывается.</w:t>
      </w:r>
    </w:p>
    <w:p w:rsidR="00EB48D6" w:rsidRPr="004576EF" w:rsidRDefault="00EB48D6" w:rsidP="00EB48D6">
      <w:pPr>
        <w:spacing w:after="0" w:line="240" w:lineRule="auto"/>
        <w:ind w:firstLine="709"/>
        <w:jc w:val="both"/>
        <w:rPr>
          <w:rFonts w:ascii="Times New Roman" w:hAnsi="Times New Roman"/>
          <w:sz w:val="24"/>
          <w:szCs w:val="24"/>
        </w:rPr>
      </w:pPr>
      <w:r w:rsidRPr="004576EF">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8D6" w:rsidRPr="004576EF" w:rsidRDefault="00EB48D6" w:rsidP="00EB48D6">
      <w:pPr>
        <w:spacing w:after="0" w:line="240" w:lineRule="auto"/>
        <w:ind w:firstLine="709"/>
        <w:jc w:val="both"/>
        <w:rPr>
          <w:rFonts w:ascii="Times New Roman" w:hAnsi="Times New Roman"/>
          <w:sz w:val="24"/>
          <w:szCs w:val="24"/>
        </w:rPr>
      </w:pPr>
      <w:r w:rsidRPr="004576EF">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48D6" w:rsidRPr="004576EF" w:rsidRDefault="00EB48D6" w:rsidP="00EB48D6">
      <w:pPr>
        <w:spacing w:after="0" w:line="240" w:lineRule="auto"/>
        <w:ind w:firstLine="709"/>
        <w:jc w:val="both"/>
        <w:rPr>
          <w:rFonts w:ascii="Times New Roman" w:hAnsi="Times New Roman"/>
          <w:sz w:val="24"/>
          <w:szCs w:val="24"/>
        </w:rPr>
      </w:pPr>
      <w:r w:rsidRPr="004576E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48D6" w:rsidRPr="004576EF" w:rsidRDefault="00EB48D6" w:rsidP="00EB48D6">
      <w:pPr>
        <w:spacing w:after="0" w:line="240" w:lineRule="auto"/>
        <w:ind w:firstLine="709"/>
        <w:jc w:val="both"/>
        <w:rPr>
          <w:rFonts w:ascii="Times New Roman" w:hAnsi="Times New Roman"/>
          <w:sz w:val="24"/>
          <w:szCs w:val="24"/>
        </w:rPr>
      </w:pPr>
      <w:r w:rsidRPr="004576E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48D6" w:rsidRPr="004576EF" w:rsidRDefault="00EB48D6" w:rsidP="00EB48D6">
      <w:pPr>
        <w:spacing w:after="0" w:line="240" w:lineRule="auto"/>
        <w:ind w:firstLine="709"/>
        <w:jc w:val="both"/>
        <w:rPr>
          <w:rFonts w:ascii="Times New Roman" w:hAnsi="Times New Roman"/>
          <w:sz w:val="24"/>
          <w:szCs w:val="24"/>
        </w:rPr>
      </w:pPr>
    </w:p>
    <w:p w:rsidR="00EB48D6" w:rsidRPr="004576EF" w:rsidRDefault="00EB48D6" w:rsidP="00EB48D6">
      <w:pPr>
        <w:pStyle w:val="1"/>
        <w:suppressAutoHyphens w:val="0"/>
        <w:spacing w:before="0" w:after="0"/>
        <w:jc w:val="center"/>
        <w:rPr>
          <w:rFonts w:ascii="Times New Roman" w:hAnsi="Times New Roman" w:cs="Times New Roman"/>
          <w:bCs w:val="0"/>
          <w:kern w:val="0"/>
          <w:sz w:val="24"/>
          <w:szCs w:val="24"/>
          <w:lang w:eastAsia="ru-RU"/>
        </w:rPr>
      </w:pPr>
      <w:r w:rsidRPr="004576EF">
        <w:rPr>
          <w:rFonts w:ascii="Times New Roman" w:hAnsi="Times New Roman" w:cs="Times New Roman"/>
          <w:bCs w:val="0"/>
          <w:kern w:val="0"/>
          <w:sz w:val="24"/>
          <w:szCs w:val="24"/>
          <w:lang w:eastAsia="ru-RU"/>
        </w:rPr>
        <w:t>6. Особенности выполнения административных процедур в многофункциональных центрах</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w:t>
      </w:r>
      <w:r w:rsidR="004576EF" w:rsidRPr="00C74226">
        <w:rPr>
          <w:rFonts w:ascii="Times New Roman" w:eastAsia="Calibri" w:hAnsi="Times New Roman"/>
          <w:bCs/>
          <w:sz w:val="24"/>
          <w:szCs w:val="24"/>
          <w:lang w:eastAsia="en-US"/>
        </w:rPr>
        <w:t xml:space="preserve">ГОБУ «МФЦ» МО </w:t>
      </w:r>
      <w:r w:rsidRPr="00C74226">
        <w:rPr>
          <w:rFonts w:ascii="Times New Roman" w:eastAsia="Calibri" w:hAnsi="Times New Roman"/>
          <w:bCs/>
          <w:sz w:val="24"/>
          <w:szCs w:val="24"/>
          <w:lang w:eastAsia="en-US"/>
        </w:rPr>
        <w:t xml:space="preserve">при наличии вступившего в силу соглашения о взаимодействии между </w:t>
      </w:r>
      <w:r w:rsidR="004576EF" w:rsidRPr="00C74226">
        <w:rPr>
          <w:rFonts w:ascii="Times New Roman" w:eastAsia="Calibri" w:hAnsi="Times New Roman"/>
          <w:bCs/>
          <w:sz w:val="24"/>
          <w:szCs w:val="24"/>
          <w:lang w:eastAsia="en-US"/>
        </w:rPr>
        <w:t xml:space="preserve">ГОБУ «МФЦ» МО </w:t>
      </w:r>
      <w:r w:rsidRPr="00C74226">
        <w:rPr>
          <w:rFonts w:ascii="Times New Roman" w:eastAsia="Calibri" w:hAnsi="Times New Roman"/>
          <w:bCs/>
          <w:sz w:val="24"/>
          <w:szCs w:val="24"/>
          <w:lang w:eastAsia="en-US"/>
        </w:rPr>
        <w:t xml:space="preserve">и администрацией. </w:t>
      </w:r>
      <w:r w:rsidR="004576EF" w:rsidRPr="00C74226">
        <w:rPr>
          <w:rFonts w:ascii="Times New Roman" w:eastAsia="Calibri" w:hAnsi="Times New Roman"/>
          <w:bCs/>
          <w:sz w:val="24"/>
          <w:szCs w:val="24"/>
          <w:lang w:eastAsia="en-US"/>
        </w:rPr>
        <w:t xml:space="preserve"> </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 xml:space="preserve">6.2. В случае подачи документов в администрацию посредством </w:t>
      </w:r>
      <w:r w:rsidR="004576EF" w:rsidRPr="00C74226">
        <w:rPr>
          <w:rFonts w:ascii="Times New Roman" w:eastAsia="Calibri" w:hAnsi="Times New Roman"/>
          <w:bCs/>
          <w:sz w:val="24"/>
          <w:szCs w:val="24"/>
          <w:lang w:eastAsia="en-US"/>
        </w:rPr>
        <w:t xml:space="preserve">ГОБУ «МФЦ» МО </w:t>
      </w:r>
      <w:r w:rsidRPr="00C74226">
        <w:rPr>
          <w:rFonts w:ascii="Times New Roman" w:eastAsia="Calibri" w:hAnsi="Times New Roman"/>
          <w:bCs/>
          <w:sz w:val="24"/>
          <w:szCs w:val="24"/>
          <w:lang w:eastAsia="en-US"/>
        </w:rPr>
        <w:t xml:space="preserve">работник </w:t>
      </w:r>
      <w:r w:rsidR="004576EF" w:rsidRPr="00C74226">
        <w:rPr>
          <w:rFonts w:ascii="Times New Roman" w:eastAsia="Calibri" w:hAnsi="Times New Roman"/>
          <w:bCs/>
          <w:sz w:val="24"/>
          <w:szCs w:val="24"/>
          <w:lang w:eastAsia="en-US"/>
        </w:rPr>
        <w:t>ГОБУ «МФЦ» МО</w:t>
      </w:r>
      <w:r w:rsidRPr="00C74226">
        <w:rPr>
          <w:rFonts w:ascii="Times New Roman" w:eastAsia="Calibri" w:hAnsi="Times New Roman"/>
          <w:bCs/>
          <w:sz w:val="24"/>
          <w:szCs w:val="24"/>
          <w:lang w:eastAsia="en-US"/>
        </w:rPr>
        <w:t>, осуществляющий прием документов, представленных для получения муниципальной услуги, выполняет следующие действия:</w:t>
      </w:r>
      <w:r w:rsidR="004576EF" w:rsidRPr="00C74226">
        <w:rPr>
          <w:rFonts w:ascii="Times New Roman" w:eastAsia="Calibri" w:hAnsi="Times New Roman"/>
          <w:bCs/>
          <w:sz w:val="24"/>
          <w:szCs w:val="24"/>
          <w:lang w:eastAsia="en-US"/>
        </w:rPr>
        <w:t xml:space="preserve"> </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б) определяет предмет обращения;</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в) проводит проверку правильности заполнения обращения;</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г) проводит проверку укомплектованности пакета документов;</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е) заверяет каждый документ дела своей электронной подписью;</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ж) направляет копии документов и реестр документов в администрацию:</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 xml:space="preserve">- в электронной форме (в составе пакетов электронных дел) - в день обращения заявителя в </w:t>
      </w:r>
      <w:r w:rsidR="004B2A40" w:rsidRPr="00C74226">
        <w:rPr>
          <w:rFonts w:ascii="Times New Roman" w:eastAsia="Calibri" w:hAnsi="Times New Roman"/>
          <w:bCs/>
          <w:sz w:val="24"/>
          <w:szCs w:val="24"/>
          <w:lang w:eastAsia="en-US"/>
        </w:rPr>
        <w:t>ГОБУ «МФЦ» МО</w:t>
      </w:r>
      <w:r w:rsidRPr="00C74226">
        <w:rPr>
          <w:rFonts w:ascii="Times New Roman" w:eastAsia="Calibri" w:hAnsi="Times New Roman"/>
          <w:bCs/>
          <w:sz w:val="24"/>
          <w:szCs w:val="24"/>
          <w:lang w:eastAsia="en-US"/>
        </w:rPr>
        <w:t>;</w:t>
      </w:r>
      <w:r w:rsidR="004B2A40" w:rsidRPr="00C74226">
        <w:rPr>
          <w:rFonts w:ascii="Times New Roman" w:eastAsia="Calibri" w:hAnsi="Times New Roman"/>
          <w:bCs/>
          <w:sz w:val="24"/>
          <w:szCs w:val="24"/>
          <w:lang w:eastAsia="en-US"/>
        </w:rPr>
        <w:t xml:space="preserve"> </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w:t>
      </w:r>
      <w:r w:rsidR="004B2A40" w:rsidRPr="00C74226">
        <w:rPr>
          <w:rFonts w:ascii="Times New Roman" w:eastAsia="Calibri" w:hAnsi="Times New Roman"/>
          <w:bCs/>
          <w:sz w:val="24"/>
          <w:szCs w:val="24"/>
          <w:lang w:eastAsia="en-US"/>
        </w:rPr>
        <w:t>ГОБУ «МФЦ» МО</w:t>
      </w:r>
      <w:r w:rsidRPr="00C74226">
        <w:rPr>
          <w:rFonts w:ascii="Times New Roman" w:eastAsia="Calibri" w:hAnsi="Times New Roman"/>
          <w:bCs/>
          <w:sz w:val="24"/>
          <w:szCs w:val="24"/>
          <w:lang w:eastAsia="en-US"/>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w:t>
      </w:r>
      <w:r w:rsidR="004B2A40" w:rsidRPr="00C74226">
        <w:rPr>
          <w:rFonts w:ascii="Times New Roman" w:eastAsia="Calibri" w:hAnsi="Times New Roman"/>
          <w:bCs/>
          <w:sz w:val="24"/>
          <w:szCs w:val="24"/>
          <w:lang w:eastAsia="en-US"/>
        </w:rPr>
        <w:t>ГОБУ «МФЦ» МО</w:t>
      </w:r>
      <w:r w:rsidRPr="00C74226">
        <w:rPr>
          <w:rFonts w:ascii="Times New Roman" w:eastAsia="Calibri" w:hAnsi="Times New Roman"/>
          <w:bCs/>
          <w:sz w:val="24"/>
          <w:szCs w:val="24"/>
          <w:lang w:eastAsia="en-US"/>
        </w:rPr>
        <w:t>.</w:t>
      </w:r>
      <w:r w:rsidR="004B2A40" w:rsidRPr="00C74226">
        <w:rPr>
          <w:rFonts w:ascii="Times New Roman" w:eastAsia="Calibri" w:hAnsi="Times New Roman"/>
          <w:bCs/>
          <w:sz w:val="24"/>
          <w:szCs w:val="24"/>
          <w:lang w:eastAsia="en-US"/>
        </w:rPr>
        <w:t xml:space="preserve">  </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 xml:space="preserve">По окончании приема документов работник </w:t>
      </w:r>
      <w:r w:rsidR="004B2A40" w:rsidRPr="00C74226">
        <w:rPr>
          <w:rFonts w:ascii="Times New Roman" w:eastAsia="Calibri" w:hAnsi="Times New Roman"/>
          <w:bCs/>
          <w:sz w:val="24"/>
          <w:szCs w:val="24"/>
          <w:lang w:eastAsia="en-US"/>
        </w:rPr>
        <w:t>ГОБУ «МФЦ» МО</w:t>
      </w:r>
      <w:r w:rsidRPr="00C74226">
        <w:rPr>
          <w:rFonts w:ascii="Times New Roman" w:eastAsia="Calibri" w:hAnsi="Times New Roman"/>
          <w:bCs/>
          <w:sz w:val="24"/>
          <w:szCs w:val="24"/>
          <w:lang w:eastAsia="en-US"/>
        </w:rPr>
        <w:t xml:space="preserve"> выдает заявителю расписку в приеме документов.</w:t>
      </w:r>
      <w:r w:rsidR="004B2A40" w:rsidRPr="00C74226">
        <w:rPr>
          <w:rFonts w:ascii="Times New Roman" w:eastAsia="Calibri" w:hAnsi="Times New Roman"/>
          <w:bCs/>
          <w:sz w:val="24"/>
          <w:szCs w:val="24"/>
          <w:lang w:eastAsia="en-US"/>
        </w:rPr>
        <w:t xml:space="preserve"> </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 xml:space="preserve">6.3. При указании заявителем места получения ответа (результата предоставления муниципальной услуги) посредством МФЦ </w:t>
      </w:r>
      <w:r w:rsidR="004B2A40" w:rsidRPr="00C74226">
        <w:rPr>
          <w:rFonts w:ascii="Times New Roman" w:eastAsia="Calibri" w:hAnsi="Times New Roman"/>
          <w:bCs/>
          <w:sz w:val="24"/>
          <w:szCs w:val="24"/>
          <w:lang w:eastAsia="en-US"/>
        </w:rPr>
        <w:t>ГОБУ «МФЦ» МО</w:t>
      </w:r>
      <w:r w:rsidRPr="00C74226">
        <w:rPr>
          <w:rFonts w:ascii="Times New Roman" w:eastAsia="Calibri" w:hAnsi="Times New Roman"/>
          <w:bCs/>
          <w:sz w:val="24"/>
          <w:szCs w:val="24"/>
          <w:lang w:eastAsia="en-US"/>
        </w:rPr>
        <w:t xml:space="preserve"> должностное лицо администрации, ответственное за выполнение административн</w:t>
      </w:r>
      <w:r w:rsidR="004755FB" w:rsidRPr="00C74226">
        <w:rPr>
          <w:rFonts w:ascii="Times New Roman" w:eastAsia="Calibri" w:hAnsi="Times New Roman"/>
          <w:bCs/>
          <w:sz w:val="24"/>
          <w:szCs w:val="24"/>
          <w:lang w:eastAsia="en-US"/>
        </w:rPr>
        <w:t xml:space="preserve">ой процедуры, передает </w:t>
      </w:r>
      <w:r w:rsidRPr="00C74226">
        <w:rPr>
          <w:rFonts w:ascii="Times New Roman" w:eastAsia="Calibri" w:hAnsi="Times New Roman"/>
          <w:bCs/>
          <w:sz w:val="24"/>
          <w:szCs w:val="24"/>
          <w:lang w:eastAsia="en-US"/>
        </w:rPr>
        <w:t xml:space="preserve">работнику </w:t>
      </w:r>
      <w:r w:rsidR="004B2A40" w:rsidRPr="00C74226">
        <w:rPr>
          <w:rFonts w:ascii="Times New Roman" w:eastAsia="Calibri" w:hAnsi="Times New Roman"/>
          <w:bCs/>
          <w:sz w:val="24"/>
          <w:szCs w:val="24"/>
          <w:lang w:eastAsia="en-US"/>
        </w:rPr>
        <w:t xml:space="preserve">ГОБУ «МФЦ» МО </w:t>
      </w:r>
      <w:r w:rsidRPr="00C74226">
        <w:rPr>
          <w:rFonts w:ascii="Times New Roman" w:eastAsia="Calibri" w:hAnsi="Times New Roman"/>
          <w:bCs/>
          <w:sz w:val="24"/>
          <w:szCs w:val="24"/>
          <w:lang w:eastAsia="en-US"/>
        </w:rPr>
        <w:t xml:space="preserve">для передачи в соответствующее обособленное подразделение </w:t>
      </w:r>
      <w:r w:rsidR="004B2A40" w:rsidRPr="00C74226">
        <w:rPr>
          <w:rFonts w:ascii="Times New Roman" w:eastAsia="Calibri" w:hAnsi="Times New Roman"/>
          <w:bCs/>
          <w:sz w:val="24"/>
          <w:szCs w:val="24"/>
          <w:lang w:eastAsia="en-US"/>
        </w:rPr>
        <w:t xml:space="preserve">ГОБУ «МФЦ» МО </w:t>
      </w:r>
      <w:r w:rsidRPr="00C74226">
        <w:rPr>
          <w:rFonts w:ascii="Times New Roman" w:eastAsia="Calibri" w:hAnsi="Times New Roman"/>
          <w:bCs/>
          <w:sz w:val="24"/>
          <w:szCs w:val="24"/>
          <w:lang w:eastAsia="en-US"/>
        </w:rPr>
        <w:t>результат предоставления услуги для его последующей выдачи заявителю:</w:t>
      </w:r>
      <w:r w:rsidR="004755FB" w:rsidRPr="00C74226">
        <w:rPr>
          <w:rFonts w:ascii="Times New Roman" w:eastAsia="Calibri" w:hAnsi="Times New Roman"/>
          <w:bCs/>
          <w:sz w:val="24"/>
          <w:szCs w:val="24"/>
          <w:lang w:eastAsia="en-US"/>
        </w:rPr>
        <w:t xml:space="preserve"> </w:t>
      </w:r>
      <w:r w:rsidR="004B2A40" w:rsidRPr="00C74226">
        <w:rPr>
          <w:rFonts w:ascii="Times New Roman" w:eastAsia="Calibri" w:hAnsi="Times New Roman"/>
          <w:bCs/>
          <w:sz w:val="24"/>
          <w:szCs w:val="24"/>
          <w:lang w:eastAsia="en-US"/>
        </w:rPr>
        <w:t xml:space="preserve"> </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r w:rsidR="004B2A40" w:rsidRPr="00C74226">
        <w:rPr>
          <w:rFonts w:ascii="Times New Roman" w:eastAsia="Calibri" w:hAnsi="Times New Roman"/>
          <w:bCs/>
          <w:sz w:val="24"/>
          <w:szCs w:val="24"/>
          <w:lang w:eastAsia="en-US"/>
        </w:rPr>
        <w:t xml:space="preserve"> </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004B2A40" w:rsidRPr="00C74226">
        <w:rPr>
          <w:rFonts w:ascii="Times New Roman" w:eastAsia="Calibri" w:hAnsi="Times New Roman"/>
          <w:bCs/>
          <w:sz w:val="24"/>
          <w:szCs w:val="24"/>
          <w:lang w:eastAsia="en-US"/>
        </w:rPr>
        <w:t>ГОБУ «МФЦ» МО</w:t>
      </w:r>
      <w:r w:rsidRPr="00C74226">
        <w:rPr>
          <w:rFonts w:ascii="Times New Roman" w:eastAsia="Calibri" w:hAnsi="Times New Roman"/>
          <w:bCs/>
          <w:sz w:val="24"/>
          <w:szCs w:val="24"/>
          <w:lang w:eastAsia="en-US"/>
        </w:rPr>
        <w:t xml:space="preserve">, но не может превышать общий срок предоставления услуги. </w:t>
      </w:r>
      <w:r w:rsidR="004B2A40" w:rsidRPr="00C74226">
        <w:rPr>
          <w:rFonts w:ascii="Times New Roman" w:eastAsia="Calibri" w:hAnsi="Times New Roman"/>
          <w:bCs/>
          <w:sz w:val="24"/>
          <w:szCs w:val="24"/>
          <w:lang w:eastAsia="en-US"/>
        </w:rPr>
        <w:t xml:space="preserve"> </w:t>
      </w:r>
    </w:p>
    <w:p w:rsidR="00EB48D6" w:rsidRPr="00C74226" w:rsidRDefault="00EB48D6" w:rsidP="00EB48D6">
      <w:pPr>
        <w:suppressAutoHyphens w:val="0"/>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74226">
        <w:rPr>
          <w:rFonts w:ascii="Times New Roman" w:eastAsia="Calibri" w:hAnsi="Times New Roman"/>
          <w:bCs/>
          <w:sz w:val="24"/>
          <w:szCs w:val="24"/>
          <w:lang w:eastAsia="en-US"/>
        </w:rPr>
        <w:t xml:space="preserve">Работник </w:t>
      </w:r>
      <w:r w:rsidR="004B2A40" w:rsidRPr="00C74226">
        <w:rPr>
          <w:rFonts w:ascii="Times New Roman" w:eastAsia="Calibri" w:hAnsi="Times New Roman"/>
          <w:bCs/>
          <w:sz w:val="24"/>
          <w:szCs w:val="24"/>
          <w:lang w:eastAsia="en-US"/>
        </w:rPr>
        <w:t>ГОБУ «МФЦ» МО</w:t>
      </w:r>
      <w:r w:rsidRPr="00C74226">
        <w:rPr>
          <w:rFonts w:ascii="Times New Roman" w:eastAsia="Calibri" w:hAnsi="Times New Roman"/>
          <w:bCs/>
          <w:sz w:val="24"/>
          <w:szCs w:val="24"/>
          <w:lang w:eastAsia="en-US"/>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4B2A40" w:rsidRPr="00C74226">
        <w:rPr>
          <w:rFonts w:ascii="Times New Roman" w:eastAsia="Calibri" w:hAnsi="Times New Roman"/>
          <w:bCs/>
          <w:sz w:val="24"/>
          <w:szCs w:val="24"/>
          <w:lang w:eastAsia="en-US"/>
        </w:rPr>
        <w:t>ГОБУ «МФЦ» МО</w:t>
      </w:r>
      <w:r w:rsidRPr="00C74226">
        <w:rPr>
          <w:rFonts w:ascii="Times New Roman" w:eastAsia="Calibri" w:hAnsi="Times New Roman"/>
          <w:bCs/>
          <w:sz w:val="24"/>
          <w:szCs w:val="24"/>
          <w:lang w:eastAsia="en-US"/>
        </w:rPr>
        <w:t>.</w:t>
      </w:r>
      <w:r w:rsidR="004B2A40" w:rsidRPr="00C74226">
        <w:rPr>
          <w:rFonts w:ascii="Times New Roman" w:eastAsia="Calibri" w:hAnsi="Times New Roman"/>
          <w:bCs/>
          <w:sz w:val="24"/>
          <w:szCs w:val="24"/>
          <w:lang w:eastAsia="en-US"/>
        </w:rPr>
        <w:t xml:space="preserve"> </w:t>
      </w:r>
    </w:p>
    <w:p w:rsidR="00EB48D6" w:rsidRPr="00C74226" w:rsidRDefault="00EB48D6" w:rsidP="00EB48D6">
      <w:pPr>
        <w:spacing w:after="0" w:line="240" w:lineRule="auto"/>
        <w:ind w:firstLine="709"/>
        <w:jc w:val="both"/>
        <w:rPr>
          <w:rFonts w:ascii="Times New Roman" w:hAnsi="Times New Roman"/>
          <w:sz w:val="24"/>
          <w:szCs w:val="24"/>
        </w:rPr>
      </w:pPr>
    </w:p>
    <w:p w:rsidR="00961772" w:rsidRPr="00C74226" w:rsidRDefault="00961772" w:rsidP="00EB48D6">
      <w:pPr>
        <w:pStyle w:val="ConsPlusNormal"/>
        <w:jc w:val="right"/>
        <w:outlineLvl w:val="1"/>
        <w:rPr>
          <w:rFonts w:ascii="Times New Roman" w:hAnsi="Times New Roman" w:cs="Times New Roman"/>
          <w:sz w:val="24"/>
          <w:szCs w:val="24"/>
        </w:rPr>
      </w:pPr>
    </w:p>
    <w:p w:rsidR="00961772" w:rsidRPr="00C74226" w:rsidRDefault="00961772" w:rsidP="00EB48D6">
      <w:pPr>
        <w:pStyle w:val="ConsPlusNormal"/>
        <w:jc w:val="right"/>
        <w:outlineLvl w:val="1"/>
        <w:rPr>
          <w:rFonts w:ascii="Times New Roman" w:hAnsi="Times New Roman" w:cs="Times New Roman"/>
          <w:sz w:val="24"/>
          <w:szCs w:val="24"/>
        </w:rPr>
      </w:pPr>
    </w:p>
    <w:p w:rsidR="00EB48D6" w:rsidRPr="00147998" w:rsidRDefault="00EB48D6" w:rsidP="00EB48D6">
      <w:pPr>
        <w:pStyle w:val="ConsPlusNormal"/>
        <w:jc w:val="right"/>
        <w:outlineLvl w:val="1"/>
        <w:rPr>
          <w:rFonts w:ascii="Times New Roman" w:hAnsi="Times New Roman" w:cs="Times New Roman"/>
          <w:sz w:val="24"/>
          <w:szCs w:val="24"/>
        </w:rPr>
      </w:pPr>
      <w:r w:rsidRPr="00147998">
        <w:rPr>
          <w:rFonts w:ascii="Times New Roman" w:hAnsi="Times New Roman" w:cs="Times New Roman"/>
          <w:sz w:val="24"/>
          <w:szCs w:val="24"/>
        </w:rPr>
        <w:lastRenderedPageBreak/>
        <w:t>Приложение 1</w:t>
      </w:r>
    </w:p>
    <w:p w:rsidR="00EB48D6" w:rsidRPr="00147998" w:rsidRDefault="00EB48D6" w:rsidP="00EB48D6">
      <w:pPr>
        <w:pStyle w:val="ConsPlusNormal"/>
        <w:jc w:val="right"/>
        <w:rPr>
          <w:rFonts w:ascii="Times New Roman" w:hAnsi="Times New Roman" w:cs="Times New Roman"/>
          <w:sz w:val="24"/>
          <w:szCs w:val="24"/>
        </w:rPr>
      </w:pPr>
      <w:r w:rsidRPr="00147998">
        <w:rPr>
          <w:rFonts w:ascii="Times New Roman" w:hAnsi="Times New Roman" w:cs="Times New Roman"/>
          <w:sz w:val="24"/>
          <w:szCs w:val="24"/>
        </w:rPr>
        <w:t>к Административному регламенту</w:t>
      </w:r>
    </w:p>
    <w:p w:rsidR="00EB48D6" w:rsidRPr="00147998" w:rsidRDefault="00EB48D6" w:rsidP="00EB48D6">
      <w:pPr>
        <w:pStyle w:val="ConsPlusNormal"/>
        <w:jc w:val="right"/>
        <w:rPr>
          <w:rFonts w:ascii="Times New Roman" w:hAnsi="Times New Roman" w:cs="Times New Roman"/>
          <w:sz w:val="24"/>
          <w:szCs w:val="24"/>
        </w:rPr>
      </w:pPr>
      <w:r w:rsidRPr="00147998">
        <w:rPr>
          <w:rFonts w:ascii="Times New Roman" w:hAnsi="Times New Roman" w:cs="Times New Roman"/>
          <w:sz w:val="24"/>
          <w:szCs w:val="24"/>
        </w:rPr>
        <w:t>предоставления Муниципальной услуги</w:t>
      </w:r>
    </w:p>
    <w:p w:rsidR="00EB48D6" w:rsidRPr="00147998" w:rsidRDefault="00EB48D6" w:rsidP="00EB48D6">
      <w:pPr>
        <w:pStyle w:val="ConsPlusNormal"/>
        <w:jc w:val="both"/>
        <w:rPr>
          <w:rFonts w:ascii="Times New Roman" w:hAnsi="Times New Roman" w:cs="Times New Roman"/>
          <w:sz w:val="24"/>
          <w:szCs w:val="24"/>
        </w:rPr>
      </w:pPr>
    </w:p>
    <w:p w:rsidR="00A8246B" w:rsidRDefault="00A8246B" w:rsidP="000547AD">
      <w:pPr>
        <w:pStyle w:val="ConsPlusNonformat"/>
        <w:jc w:val="center"/>
        <w:rPr>
          <w:rFonts w:ascii="Times New Roman" w:hAnsi="Times New Roman" w:cs="Times New Roman"/>
          <w:b/>
          <w:sz w:val="24"/>
          <w:szCs w:val="24"/>
        </w:rPr>
      </w:pPr>
      <w:bookmarkStart w:id="1" w:name="P413"/>
      <w:bookmarkEnd w:id="1"/>
    </w:p>
    <w:p w:rsidR="00EB48D6" w:rsidRPr="00147998" w:rsidRDefault="00EB48D6" w:rsidP="000547AD">
      <w:pPr>
        <w:pStyle w:val="ConsPlusNonformat"/>
        <w:jc w:val="center"/>
        <w:rPr>
          <w:rFonts w:ascii="Times New Roman" w:hAnsi="Times New Roman" w:cs="Times New Roman"/>
          <w:sz w:val="24"/>
          <w:szCs w:val="24"/>
        </w:rPr>
      </w:pPr>
      <w:r w:rsidRPr="00147998">
        <w:rPr>
          <w:rFonts w:ascii="Times New Roman" w:hAnsi="Times New Roman" w:cs="Times New Roman"/>
          <w:b/>
          <w:sz w:val="24"/>
          <w:szCs w:val="24"/>
        </w:rPr>
        <w:t>ЗАЯВЛЕНИЕ</w:t>
      </w:r>
    </w:p>
    <w:p w:rsidR="00EB48D6" w:rsidRPr="00147998" w:rsidRDefault="00EB48D6" w:rsidP="000547AD">
      <w:pPr>
        <w:pStyle w:val="ConsPlusNonformat"/>
        <w:jc w:val="center"/>
        <w:rPr>
          <w:rFonts w:ascii="Times New Roman" w:hAnsi="Times New Roman" w:cs="Times New Roman"/>
          <w:sz w:val="24"/>
          <w:szCs w:val="24"/>
        </w:rPr>
      </w:pPr>
      <w:r w:rsidRPr="00147998">
        <w:rPr>
          <w:rFonts w:ascii="Times New Roman" w:hAnsi="Times New Roman" w:cs="Times New Roman"/>
          <w:b/>
          <w:sz w:val="24"/>
          <w:szCs w:val="24"/>
        </w:rPr>
        <w:t>о выдаче разрешения (ордера) на право производства земляных работ</w:t>
      </w:r>
    </w:p>
    <w:p w:rsidR="00EB48D6" w:rsidRPr="00A21989" w:rsidRDefault="00EB48D6" w:rsidP="000547AD">
      <w:pPr>
        <w:pStyle w:val="ConsPlusNonformat"/>
        <w:jc w:val="center"/>
        <w:rPr>
          <w:rFonts w:ascii="Times New Roman" w:hAnsi="Times New Roman" w:cs="Times New Roman"/>
          <w:b/>
          <w:sz w:val="24"/>
          <w:szCs w:val="24"/>
        </w:rPr>
      </w:pPr>
      <w:r w:rsidRPr="00A21989">
        <w:rPr>
          <w:rFonts w:ascii="Times New Roman" w:hAnsi="Times New Roman" w:cs="Times New Roman"/>
          <w:b/>
          <w:sz w:val="24"/>
          <w:szCs w:val="24"/>
        </w:rPr>
        <w:t xml:space="preserve">на территории муниципального образования </w:t>
      </w:r>
      <w:r w:rsidR="00147998" w:rsidRPr="00A21989">
        <w:rPr>
          <w:rFonts w:ascii="Times New Roman" w:hAnsi="Times New Roman" w:cs="Times New Roman"/>
          <w:b/>
          <w:sz w:val="24"/>
          <w:szCs w:val="24"/>
        </w:rPr>
        <w:t>городское</w:t>
      </w:r>
      <w:r w:rsidR="000547AD" w:rsidRPr="00A21989">
        <w:rPr>
          <w:rFonts w:ascii="Times New Roman" w:hAnsi="Times New Roman" w:cs="Times New Roman"/>
          <w:b/>
          <w:sz w:val="24"/>
          <w:szCs w:val="24"/>
        </w:rPr>
        <w:t xml:space="preserve"> поселение </w:t>
      </w:r>
      <w:r w:rsidR="00147998" w:rsidRPr="00A21989">
        <w:rPr>
          <w:rFonts w:ascii="Times New Roman" w:hAnsi="Times New Roman" w:cs="Times New Roman"/>
          <w:b/>
          <w:sz w:val="24"/>
          <w:szCs w:val="24"/>
        </w:rPr>
        <w:t>Туманный Кольского</w:t>
      </w:r>
      <w:r w:rsidR="000547AD" w:rsidRPr="00A21989">
        <w:rPr>
          <w:rFonts w:ascii="Times New Roman" w:hAnsi="Times New Roman" w:cs="Times New Roman"/>
          <w:b/>
          <w:sz w:val="24"/>
          <w:szCs w:val="24"/>
        </w:rPr>
        <w:t xml:space="preserve"> муниципального района </w:t>
      </w:r>
      <w:r w:rsidR="00147998" w:rsidRPr="00A21989">
        <w:rPr>
          <w:rFonts w:ascii="Times New Roman" w:hAnsi="Times New Roman" w:cs="Times New Roman"/>
          <w:b/>
          <w:sz w:val="24"/>
          <w:szCs w:val="24"/>
        </w:rPr>
        <w:t>Мурманской</w:t>
      </w:r>
      <w:r w:rsidR="000547AD" w:rsidRPr="00A21989">
        <w:rPr>
          <w:rFonts w:ascii="Times New Roman" w:hAnsi="Times New Roman" w:cs="Times New Roman"/>
          <w:b/>
          <w:sz w:val="24"/>
          <w:szCs w:val="24"/>
        </w:rPr>
        <w:t xml:space="preserve"> области</w:t>
      </w:r>
    </w:p>
    <w:p w:rsidR="00EB48D6" w:rsidRPr="00A21989" w:rsidRDefault="00EB48D6" w:rsidP="00EB48D6">
      <w:pPr>
        <w:pStyle w:val="ConsPlusNonformat"/>
        <w:jc w:val="both"/>
        <w:rPr>
          <w:rFonts w:ascii="Times New Roman" w:hAnsi="Times New Roman" w:cs="Times New Roman"/>
          <w:sz w:val="24"/>
          <w:szCs w:val="24"/>
        </w:rPr>
      </w:pPr>
    </w:p>
    <w:p w:rsidR="00EB48D6" w:rsidRPr="00A21989" w:rsidRDefault="00EB48D6" w:rsidP="00EB48D6">
      <w:pPr>
        <w:pStyle w:val="ConsPlusNonformat"/>
        <w:ind w:left="4820"/>
        <w:jc w:val="both"/>
        <w:rPr>
          <w:rFonts w:ascii="Times New Roman" w:hAnsi="Times New Roman" w:cs="Times New Roman"/>
          <w:sz w:val="24"/>
          <w:szCs w:val="24"/>
        </w:rPr>
      </w:pPr>
      <w:r w:rsidRPr="00A21989">
        <w:rPr>
          <w:rFonts w:ascii="Times New Roman" w:hAnsi="Times New Roman" w:cs="Times New Roman"/>
          <w:sz w:val="24"/>
          <w:szCs w:val="24"/>
        </w:rPr>
        <w:t xml:space="preserve">В Администрацию муниципального образования </w:t>
      </w:r>
      <w:r w:rsidR="00A21989" w:rsidRPr="00A21989">
        <w:rPr>
          <w:rFonts w:ascii="Times New Roman" w:hAnsi="Times New Roman" w:cs="Times New Roman"/>
          <w:sz w:val="24"/>
          <w:szCs w:val="24"/>
        </w:rPr>
        <w:t>городское</w:t>
      </w:r>
      <w:r w:rsidR="000547AD" w:rsidRPr="00A21989">
        <w:rPr>
          <w:rFonts w:ascii="Times New Roman" w:hAnsi="Times New Roman"/>
          <w:sz w:val="24"/>
          <w:szCs w:val="24"/>
        </w:rPr>
        <w:t xml:space="preserve"> поселение </w:t>
      </w:r>
      <w:r w:rsidR="00A21989" w:rsidRPr="00A21989">
        <w:rPr>
          <w:rFonts w:ascii="Times New Roman" w:hAnsi="Times New Roman"/>
          <w:sz w:val="24"/>
          <w:szCs w:val="24"/>
        </w:rPr>
        <w:t>Туманный Кольского</w:t>
      </w:r>
      <w:r w:rsidR="000547AD" w:rsidRPr="00A21989">
        <w:rPr>
          <w:rFonts w:ascii="Times New Roman" w:hAnsi="Times New Roman"/>
          <w:sz w:val="24"/>
          <w:szCs w:val="24"/>
        </w:rPr>
        <w:t xml:space="preserve"> муниципального района </w:t>
      </w:r>
      <w:r w:rsidR="00A21989" w:rsidRPr="00A21989">
        <w:rPr>
          <w:rFonts w:ascii="Times New Roman" w:hAnsi="Times New Roman"/>
          <w:sz w:val="24"/>
          <w:szCs w:val="24"/>
        </w:rPr>
        <w:t>Мурманской</w:t>
      </w:r>
      <w:r w:rsidR="000547AD" w:rsidRPr="00A21989">
        <w:rPr>
          <w:rFonts w:ascii="Times New Roman" w:hAnsi="Times New Roman"/>
          <w:sz w:val="24"/>
          <w:szCs w:val="24"/>
        </w:rPr>
        <w:t xml:space="preserve"> области</w:t>
      </w:r>
      <w:r w:rsidR="000547AD" w:rsidRPr="00A21989">
        <w:rPr>
          <w:rFonts w:ascii="Times New Roman" w:hAnsi="Times New Roman" w:cs="Times New Roman"/>
          <w:sz w:val="24"/>
          <w:szCs w:val="24"/>
        </w:rPr>
        <w:t xml:space="preserve"> </w:t>
      </w:r>
      <w:r w:rsidRPr="00A21989">
        <w:rPr>
          <w:rFonts w:ascii="Times New Roman" w:hAnsi="Times New Roman" w:cs="Times New Roman"/>
          <w:sz w:val="24"/>
          <w:szCs w:val="24"/>
        </w:rPr>
        <w:t>от______________________________________________________________________</w:t>
      </w:r>
      <w:r w:rsidR="00E16F8B">
        <w:rPr>
          <w:rFonts w:ascii="Times New Roman" w:hAnsi="Times New Roman" w:cs="Times New Roman"/>
          <w:sz w:val="24"/>
          <w:szCs w:val="24"/>
        </w:rPr>
        <w:t>____________</w:t>
      </w:r>
    </w:p>
    <w:p w:rsidR="00EB48D6" w:rsidRPr="00A21989" w:rsidRDefault="00EB48D6" w:rsidP="00EB48D6">
      <w:pPr>
        <w:pStyle w:val="ConsPlusNonformat"/>
        <w:ind w:left="4820"/>
        <w:jc w:val="both"/>
        <w:rPr>
          <w:rFonts w:ascii="Times New Roman" w:hAnsi="Times New Roman" w:cs="Times New Roman"/>
          <w:sz w:val="24"/>
          <w:szCs w:val="24"/>
        </w:rPr>
      </w:pPr>
      <w:r w:rsidRPr="00A21989">
        <w:rPr>
          <w:rFonts w:ascii="Times New Roman" w:hAnsi="Times New Roman" w:cs="Times New Roman"/>
          <w:sz w:val="24"/>
          <w:szCs w:val="24"/>
        </w:rPr>
        <w:t>(наименование организации, фамилия, имя, отчество физического лица)</w:t>
      </w:r>
    </w:p>
    <w:p w:rsidR="00EB48D6" w:rsidRPr="00995231" w:rsidRDefault="00EB48D6" w:rsidP="00EB48D6">
      <w:pPr>
        <w:pStyle w:val="ConsPlusNonformat"/>
        <w:ind w:left="4112" w:firstLine="708"/>
        <w:jc w:val="both"/>
        <w:rPr>
          <w:rFonts w:ascii="Times New Roman" w:hAnsi="Times New Roman" w:cs="Times New Roman"/>
          <w:sz w:val="24"/>
          <w:szCs w:val="24"/>
        </w:rPr>
      </w:pPr>
      <w:r w:rsidRPr="00995231">
        <w:rPr>
          <w:rFonts w:ascii="Times New Roman" w:hAnsi="Times New Roman" w:cs="Times New Roman"/>
          <w:sz w:val="24"/>
          <w:szCs w:val="24"/>
        </w:rPr>
        <w:t xml:space="preserve">Адрес: </w:t>
      </w:r>
    </w:p>
    <w:p w:rsidR="00EB48D6" w:rsidRPr="00995231" w:rsidRDefault="00EB48D6" w:rsidP="00EB48D6">
      <w:pPr>
        <w:pStyle w:val="ConsPlusNonformat"/>
        <w:ind w:left="4112" w:firstLine="708"/>
        <w:jc w:val="both"/>
        <w:rPr>
          <w:rFonts w:ascii="Times New Roman" w:hAnsi="Times New Roman" w:cs="Times New Roman"/>
          <w:sz w:val="24"/>
          <w:szCs w:val="24"/>
        </w:rPr>
      </w:pPr>
      <w:r w:rsidRPr="00995231">
        <w:rPr>
          <w:rFonts w:ascii="Times New Roman" w:hAnsi="Times New Roman" w:cs="Times New Roman"/>
          <w:sz w:val="24"/>
          <w:szCs w:val="24"/>
        </w:rPr>
        <w:t xml:space="preserve">Телефон: </w:t>
      </w:r>
    </w:p>
    <w:p w:rsidR="00EB48D6" w:rsidRPr="00995231" w:rsidRDefault="00EB48D6" w:rsidP="00EB48D6">
      <w:pPr>
        <w:pStyle w:val="ConsPlusNonformat"/>
        <w:ind w:left="4112" w:firstLine="708"/>
        <w:jc w:val="both"/>
        <w:rPr>
          <w:rFonts w:ascii="Times New Roman" w:hAnsi="Times New Roman" w:cs="Times New Roman"/>
          <w:sz w:val="24"/>
          <w:szCs w:val="24"/>
        </w:rPr>
      </w:pPr>
      <w:r w:rsidRPr="00995231">
        <w:rPr>
          <w:rFonts w:ascii="Times New Roman" w:hAnsi="Times New Roman" w:cs="Times New Roman"/>
          <w:sz w:val="24"/>
          <w:szCs w:val="24"/>
        </w:rPr>
        <w:t xml:space="preserve">ИНН: </w:t>
      </w:r>
    </w:p>
    <w:p w:rsidR="00EB48D6" w:rsidRPr="00995231" w:rsidRDefault="00EB48D6" w:rsidP="00EB48D6">
      <w:pPr>
        <w:pStyle w:val="ConsPlusNonformat"/>
        <w:jc w:val="both"/>
        <w:rPr>
          <w:rFonts w:ascii="Times New Roman" w:hAnsi="Times New Roman" w:cs="Times New Roman"/>
          <w:sz w:val="24"/>
          <w:szCs w:val="24"/>
        </w:rPr>
      </w:pPr>
    </w:p>
    <w:p w:rsidR="00EB48D6" w:rsidRPr="00995231" w:rsidRDefault="00EB48D6" w:rsidP="000547AD">
      <w:pPr>
        <w:pStyle w:val="ConsPlusNonformat"/>
        <w:ind w:firstLine="708"/>
        <w:jc w:val="both"/>
        <w:rPr>
          <w:rFonts w:ascii="Times New Roman" w:hAnsi="Times New Roman" w:cs="Times New Roman"/>
          <w:sz w:val="24"/>
          <w:szCs w:val="24"/>
        </w:rPr>
      </w:pPr>
      <w:r w:rsidRPr="00995231">
        <w:rPr>
          <w:rFonts w:ascii="Times New Roman" w:hAnsi="Times New Roman" w:cs="Times New Roman"/>
          <w:sz w:val="24"/>
          <w:szCs w:val="24"/>
        </w:rPr>
        <w:t xml:space="preserve">Прошу выдать разрешение (ордер) на право производства земляных работ на территории муниципального образования </w:t>
      </w:r>
      <w:r w:rsidR="00A21989" w:rsidRPr="00995231">
        <w:rPr>
          <w:rFonts w:ascii="Times New Roman" w:hAnsi="Times New Roman"/>
          <w:sz w:val="24"/>
          <w:szCs w:val="24"/>
        </w:rPr>
        <w:t>городское</w:t>
      </w:r>
      <w:r w:rsidR="000547AD" w:rsidRPr="00995231">
        <w:rPr>
          <w:rFonts w:ascii="Times New Roman" w:hAnsi="Times New Roman"/>
          <w:sz w:val="24"/>
          <w:szCs w:val="24"/>
        </w:rPr>
        <w:t xml:space="preserve"> поселение</w:t>
      </w:r>
      <w:r w:rsidR="00A21989" w:rsidRPr="00995231">
        <w:rPr>
          <w:rFonts w:ascii="Times New Roman" w:hAnsi="Times New Roman"/>
          <w:sz w:val="24"/>
          <w:szCs w:val="24"/>
        </w:rPr>
        <w:t xml:space="preserve"> Туманный</w:t>
      </w:r>
      <w:r w:rsidR="000547AD" w:rsidRPr="00995231">
        <w:rPr>
          <w:rFonts w:ascii="Times New Roman" w:hAnsi="Times New Roman"/>
          <w:sz w:val="24"/>
          <w:szCs w:val="24"/>
        </w:rPr>
        <w:t xml:space="preserve"> </w:t>
      </w:r>
      <w:r w:rsidR="00A21989" w:rsidRPr="00995231">
        <w:rPr>
          <w:rFonts w:ascii="Times New Roman" w:hAnsi="Times New Roman"/>
          <w:sz w:val="24"/>
          <w:szCs w:val="24"/>
        </w:rPr>
        <w:t>Кольского</w:t>
      </w:r>
      <w:r w:rsidR="000547AD" w:rsidRPr="00995231">
        <w:rPr>
          <w:rFonts w:ascii="Times New Roman" w:hAnsi="Times New Roman"/>
          <w:sz w:val="24"/>
          <w:szCs w:val="24"/>
        </w:rPr>
        <w:t xml:space="preserve"> муниципального района </w:t>
      </w:r>
      <w:r w:rsidR="00A21989" w:rsidRPr="00995231">
        <w:rPr>
          <w:rFonts w:ascii="Times New Roman" w:hAnsi="Times New Roman"/>
          <w:sz w:val="24"/>
          <w:szCs w:val="24"/>
        </w:rPr>
        <w:t>Мурманской</w:t>
      </w:r>
      <w:r w:rsidR="000547AD" w:rsidRPr="00995231">
        <w:rPr>
          <w:rFonts w:ascii="Times New Roman" w:hAnsi="Times New Roman"/>
          <w:sz w:val="24"/>
          <w:szCs w:val="24"/>
        </w:rPr>
        <w:t xml:space="preserve"> области______________</w:t>
      </w:r>
      <w:r w:rsidRPr="00995231">
        <w:rPr>
          <w:rFonts w:ascii="Times New Roman" w:hAnsi="Times New Roman" w:cs="Times New Roman"/>
          <w:sz w:val="24"/>
          <w:szCs w:val="24"/>
        </w:rPr>
        <w:t>_________________________________________</w:t>
      </w:r>
      <w:r w:rsidR="00A21989" w:rsidRPr="00995231">
        <w:rPr>
          <w:rFonts w:ascii="Times New Roman" w:hAnsi="Times New Roman" w:cs="Times New Roman"/>
          <w:sz w:val="24"/>
          <w:szCs w:val="24"/>
        </w:rPr>
        <w:t>__</w:t>
      </w:r>
      <w:r w:rsidR="00604A1F" w:rsidRPr="00995231">
        <w:rPr>
          <w:rFonts w:ascii="Times New Roman" w:hAnsi="Times New Roman" w:cs="Times New Roman"/>
          <w:sz w:val="24"/>
          <w:szCs w:val="24"/>
        </w:rPr>
        <w:t>_</w:t>
      </w:r>
    </w:p>
    <w:p w:rsidR="00EB48D6" w:rsidRPr="00995231" w:rsidRDefault="00EB48D6"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________________________________________________________________</w:t>
      </w:r>
      <w:r w:rsidR="000547AD" w:rsidRPr="00995231">
        <w:rPr>
          <w:rFonts w:ascii="Times New Roman" w:hAnsi="Times New Roman" w:cs="Times New Roman"/>
          <w:sz w:val="24"/>
          <w:szCs w:val="24"/>
        </w:rPr>
        <w:t>____________</w:t>
      </w:r>
      <w:r w:rsidRPr="00995231">
        <w:rPr>
          <w:rFonts w:ascii="Times New Roman" w:hAnsi="Times New Roman" w:cs="Times New Roman"/>
          <w:sz w:val="24"/>
          <w:szCs w:val="24"/>
        </w:rPr>
        <w:t>______</w:t>
      </w:r>
      <w:r w:rsidR="00604A1F" w:rsidRPr="00995231">
        <w:rPr>
          <w:rFonts w:ascii="Times New Roman" w:hAnsi="Times New Roman" w:cs="Times New Roman"/>
          <w:sz w:val="24"/>
          <w:szCs w:val="24"/>
        </w:rPr>
        <w:t>_____________________________________________________________________</w:t>
      </w:r>
      <w:r w:rsidR="00A21989" w:rsidRPr="00995231">
        <w:rPr>
          <w:rFonts w:ascii="Times New Roman" w:hAnsi="Times New Roman" w:cs="Times New Roman"/>
          <w:sz w:val="24"/>
          <w:szCs w:val="24"/>
        </w:rPr>
        <w:t>_____________</w:t>
      </w:r>
    </w:p>
    <w:p w:rsidR="00EB48D6" w:rsidRPr="00995231" w:rsidRDefault="00EB48D6"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 xml:space="preserve">                                (вид работ)</w:t>
      </w:r>
    </w:p>
    <w:p w:rsidR="00EB48D6" w:rsidRPr="00995231" w:rsidRDefault="00EB48D6" w:rsidP="00EB48D6">
      <w:pPr>
        <w:pStyle w:val="ConsPlusNonformat"/>
        <w:ind w:firstLine="708"/>
        <w:jc w:val="both"/>
        <w:rPr>
          <w:rFonts w:ascii="Times New Roman" w:hAnsi="Times New Roman" w:cs="Times New Roman"/>
          <w:sz w:val="24"/>
          <w:szCs w:val="24"/>
        </w:rPr>
      </w:pPr>
      <w:r w:rsidRPr="00995231">
        <w:rPr>
          <w:rFonts w:ascii="Times New Roman" w:hAnsi="Times New Roman" w:cs="Times New Roman"/>
          <w:sz w:val="24"/>
          <w:szCs w:val="24"/>
        </w:rPr>
        <w:t>Место</w:t>
      </w:r>
      <w:r w:rsidR="00604A1F" w:rsidRPr="00995231">
        <w:rPr>
          <w:rFonts w:ascii="Times New Roman" w:hAnsi="Times New Roman" w:cs="Times New Roman"/>
          <w:sz w:val="24"/>
          <w:szCs w:val="24"/>
        </w:rPr>
        <w:t xml:space="preserve"> </w:t>
      </w:r>
      <w:r w:rsidRPr="00995231">
        <w:rPr>
          <w:rFonts w:ascii="Times New Roman" w:hAnsi="Times New Roman" w:cs="Times New Roman"/>
          <w:sz w:val="24"/>
          <w:szCs w:val="24"/>
        </w:rPr>
        <w:t>проведения</w:t>
      </w:r>
      <w:r w:rsidR="00604A1F" w:rsidRPr="00995231">
        <w:rPr>
          <w:rFonts w:ascii="Times New Roman" w:hAnsi="Times New Roman" w:cs="Times New Roman"/>
          <w:sz w:val="24"/>
          <w:szCs w:val="24"/>
        </w:rPr>
        <w:t xml:space="preserve"> </w:t>
      </w:r>
      <w:r w:rsidRPr="00995231">
        <w:rPr>
          <w:rFonts w:ascii="Times New Roman" w:hAnsi="Times New Roman" w:cs="Times New Roman"/>
          <w:sz w:val="24"/>
          <w:szCs w:val="24"/>
        </w:rPr>
        <w:t xml:space="preserve"> работ:__</w:t>
      </w:r>
      <w:r w:rsidR="00A21989" w:rsidRPr="00995231">
        <w:rPr>
          <w:rFonts w:ascii="Times New Roman" w:hAnsi="Times New Roman" w:cs="Times New Roman"/>
          <w:sz w:val="24"/>
          <w:szCs w:val="24"/>
        </w:rPr>
        <w:t>__________________________</w:t>
      </w:r>
      <w:r w:rsidRPr="00995231">
        <w:rPr>
          <w:rFonts w:ascii="Times New Roman" w:hAnsi="Times New Roman" w:cs="Times New Roman"/>
          <w:sz w:val="24"/>
          <w:szCs w:val="24"/>
        </w:rPr>
        <w:t>____________</w:t>
      </w:r>
      <w:r w:rsidR="00604A1F" w:rsidRPr="00995231">
        <w:rPr>
          <w:rFonts w:ascii="Times New Roman" w:hAnsi="Times New Roman" w:cs="Times New Roman"/>
          <w:sz w:val="24"/>
          <w:szCs w:val="24"/>
        </w:rPr>
        <w:t>______________</w:t>
      </w:r>
    </w:p>
    <w:p w:rsidR="00EB48D6" w:rsidRPr="00995231" w:rsidRDefault="00EB48D6"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____________________________________________________</w:t>
      </w:r>
      <w:r w:rsidR="000547AD" w:rsidRPr="00995231">
        <w:rPr>
          <w:rFonts w:ascii="Times New Roman" w:hAnsi="Times New Roman" w:cs="Times New Roman"/>
          <w:sz w:val="24"/>
          <w:szCs w:val="24"/>
        </w:rPr>
        <w:t>____________</w:t>
      </w:r>
      <w:r w:rsidRPr="00995231">
        <w:rPr>
          <w:rFonts w:ascii="Times New Roman" w:hAnsi="Times New Roman" w:cs="Times New Roman"/>
          <w:sz w:val="24"/>
          <w:szCs w:val="24"/>
        </w:rPr>
        <w:t>_________________</w:t>
      </w:r>
      <w:r w:rsidR="00604A1F" w:rsidRPr="00995231">
        <w:rPr>
          <w:rFonts w:ascii="Times New Roman" w:hAnsi="Times New Roman" w:cs="Times New Roman"/>
          <w:sz w:val="24"/>
          <w:szCs w:val="24"/>
        </w:rPr>
        <w:t>______________________________________________________________________</w:t>
      </w:r>
      <w:r w:rsidRPr="00995231">
        <w:rPr>
          <w:rFonts w:ascii="Times New Roman" w:hAnsi="Times New Roman" w:cs="Times New Roman"/>
          <w:sz w:val="24"/>
          <w:szCs w:val="24"/>
        </w:rPr>
        <w:t>_</w:t>
      </w:r>
      <w:r w:rsidR="00A21989" w:rsidRPr="00995231">
        <w:rPr>
          <w:rFonts w:ascii="Times New Roman" w:hAnsi="Times New Roman" w:cs="Times New Roman"/>
          <w:sz w:val="24"/>
          <w:szCs w:val="24"/>
        </w:rPr>
        <w:t>____________</w:t>
      </w:r>
    </w:p>
    <w:p w:rsidR="00EB48D6" w:rsidRPr="00995231" w:rsidRDefault="00EB48D6"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Вид вскрываемого покрыт</w:t>
      </w:r>
      <w:r w:rsidR="00756546" w:rsidRPr="00995231">
        <w:rPr>
          <w:rFonts w:ascii="Times New Roman" w:hAnsi="Times New Roman" w:cs="Times New Roman"/>
          <w:sz w:val="24"/>
          <w:szCs w:val="24"/>
        </w:rPr>
        <w:t>ия:____________________</w:t>
      </w:r>
      <w:r w:rsidR="000547AD" w:rsidRPr="00995231">
        <w:rPr>
          <w:rFonts w:ascii="Times New Roman" w:hAnsi="Times New Roman" w:cs="Times New Roman"/>
          <w:sz w:val="24"/>
          <w:szCs w:val="24"/>
        </w:rPr>
        <w:t>_________</w:t>
      </w:r>
      <w:r w:rsidRPr="00995231">
        <w:rPr>
          <w:rFonts w:ascii="Times New Roman" w:hAnsi="Times New Roman" w:cs="Times New Roman"/>
          <w:sz w:val="24"/>
          <w:szCs w:val="24"/>
        </w:rPr>
        <w:t>_________________</w:t>
      </w:r>
      <w:r w:rsidR="00604A1F" w:rsidRPr="00995231">
        <w:rPr>
          <w:rFonts w:ascii="Times New Roman" w:hAnsi="Times New Roman" w:cs="Times New Roman"/>
          <w:sz w:val="24"/>
          <w:szCs w:val="24"/>
        </w:rPr>
        <w:t>__________</w:t>
      </w:r>
      <w:r w:rsidRPr="00995231">
        <w:rPr>
          <w:rFonts w:ascii="Times New Roman" w:hAnsi="Times New Roman" w:cs="Times New Roman"/>
          <w:sz w:val="24"/>
          <w:szCs w:val="24"/>
        </w:rPr>
        <w:t>_</w:t>
      </w:r>
    </w:p>
    <w:p w:rsidR="00EB48D6" w:rsidRPr="00995231" w:rsidRDefault="00EB48D6" w:rsidP="00EB48D6">
      <w:pPr>
        <w:pStyle w:val="ConsPlusNonformat"/>
        <w:ind w:firstLine="708"/>
        <w:jc w:val="both"/>
        <w:rPr>
          <w:rFonts w:ascii="Times New Roman" w:hAnsi="Times New Roman" w:cs="Times New Roman"/>
          <w:sz w:val="24"/>
          <w:szCs w:val="24"/>
        </w:rPr>
      </w:pPr>
      <w:r w:rsidRPr="00995231">
        <w:rPr>
          <w:rFonts w:ascii="Times New Roman" w:hAnsi="Times New Roman" w:cs="Times New Roman"/>
          <w:sz w:val="24"/>
          <w:szCs w:val="24"/>
        </w:rPr>
        <w:t>Сведение об ответственном за производство земляных работ:</w:t>
      </w:r>
    </w:p>
    <w:p w:rsidR="00EB48D6" w:rsidRPr="00995231" w:rsidRDefault="00EB48D6"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Ф.И.О.: ___________________________________________________</w:t>
      </w:r>
      <w:r w:rsidR="000547AD" w:rsidRPr="00995231">
        <w:rPr>
          <w:rFonts w:ascii="Times New Roman" w:hAnsi="Times New Roman" w:cs="Times New Roman"/>
          <w:sz w:val="24"/>
          <w:szCs w:val="24"/>
        </w:rPr>
        <w:t>________</w:t>
      </w:r>
      <w:r w:rsidRPr="00995231">
        <w:rPr>
          <w:rFonts w:ascii="Times New Roman" w:hAnsi="Times New Roman" w:cs="Times New Roman"/>
          <w:sz w:val="24"/>
          <w:szCs w:val="24"/>
        </w:rPr>
        <w:t>________________</w:t>
      </w:r>
    </w:p>
    <w:p w:rsidR="00EB48D6" w:rsidRPr="00995231" w:rsidRDefault="00EB48D6"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Должность: __________________________________________________</w:t>
      </w:r>
      <w:r w:rsidR="000547AD" w:rsidRPr="00995231">
        <w:rPr>
          <w:rFonts w:ascii="Times New Roman" w:hAnsi="Times New Roman" w:cs="Times New Roman"/>
          <w:sz w:val="24"/>
          <w:szCs w:val="24"/>
        </w:rPr>
        <w:t>____________</w:t>
      </w:r>
      <w:r w:rsidRPr="00995231">
        <w:rPr>
          <w:rFonts w:ascii="Times New Roman" w:hAnsi="Times New Roman" w:cs="Times New Roman"/>
          <w:sz w:val="24"/>
          <w:szCs w:val="24"/>
        </w:rPr>
        <w:t>__________</w:t>
      </w:r>
    </w:p>
    <w:p w:rsidR="00756546" w:rsidRPr="00995231" w:rsidRDefault="00EB48D6"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 xml:space="preserve">Паспортные данные: </w:t>
      </w:r>
    </w:p>
    <w:p w:rsidR="00EB48D6" w:rsidRPr="00995231" w:rsidRDefault="00EB48D6"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Серия _________ N ___________ выдан</w:t>
      </w:r>
      <w:r w:rsidR="00756546" w:rsidRPr="00995231">
        <w:rPr>
          <w:rFonts w:ascii="Times New Roman" w:hAnsi="Times New Roman" w:cs="Times New Roman"/>
          <w:sz w:val="24"/>
          <w:szCs w:val="24"/>
        </w:rPr>
        <w:t>_______________</w:t>
      </w:r>
      <w:r w:rsidR="00604A1F" w:rsidRPr="00995231">
        <w:rPr>
          <w:rFonts w:ascii="Times New Roman" w:hAnsi="Times New Roman" w:cs="Times New Roman"/>
          <w:sz w:val="24"/>
          <w:szCs w:val="24"/>
        </w:rPr>
        <w:t>________</w:t>
      </w:r>
      <w:r w:rsidR="00756546" w:rsidRPr="00995231">
        <w:rPr>
          <w:rFonts w:ascii="Times New Roman" w:hAnsi="Times New Roman" w:cs="Times New Roman"/>
          <w:sz w:val="24"/>
          <w:szCs w:val="24"/>
        </w:rPr>
        <w:t>__________</w:t>
      </w:r>
      <w:r w:rsidR="00604A1F" w:rsidRPr="00995231">
        <w:rPr>
          <w:rFonts w:ascii="Times New Roman" w:hAnsi="Times New Roman" w:cs="Times New Roman"/>
          <w:sz w:val="24"/>
          <w:szCs w:val="24"/>
        </w:rPr>
        <w:t>______</w:t>
      </w:r>
      <w:r w:rsidR="000547AD" w:rsidRPr="00995231">
        <w:rPr>
          <w:rFonts w:ascii="Times New Roman" w:hAnsi="Times New Roman" w:cs="Times New Roman"/>
          <w:sz w:val="24"/>
          <w:szCs w:val="24"/>
        </w:rPr>
        <w:t>_________</w:t>
      </w:r>
    </w:p>
    <w:p w:rsidR="000547AD" w:rsidRPr="00995231" w:rsidRDefault="000547AD"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____________________________________________________________________________</w:t>
      </w:r>
      <w:r w:rsidR="00756546" w:rsidRPr="00995231">
        <w:rPr>
          <w:rFonts w:ascii="Times New Roman" w:hAnsi="Times New Roman" w:cs="Times New Roman"/>
          <w:sz w:val="24"/>
          <w:szCs w:val="24"/>
        </w:rPr>
        <w:t>______</w:t>
      </w:r>
    </w:p>
    <w:p w:rsidR="00EB48D6" w:rsidRPr="00995231" w:rsidRDefault="00EB48D6"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Номер телефона: ___________________</w:t>
      </w:r>
    </w:p>
    <w:p w:rsidR="00756546" w:rsidRPr="00995231" w:rsidRDefault="00EB48D6"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 xml:space="preserve">Номер и дата приказа о назначении ответственного лица: </w:t>
      </w:r>
      <w:r w:rsidR="00756546" w:rsidRPr="00995231">
        <w:rPr>
          <w:rFonts w:ascii="Times New Roman" w:hAnsi="Times New Roman" w:cs="Times New Roman"/>
          <w:sz w:val="24"/>
          <w:szCs w:val="24"/>
        </w:rPr>
        <w:t xml:space="preserve"> </w:t>
      </w:r>
    </w:p>
    <w:p w:rsidR="00EB48D6" w:rsidRPr="00995231" w:rsidRDefault="000547AD" w:rsidP="00EB48D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______</w:t>
      </w:r>
      <w:r w:rsidR="00EB48D6" w:rsidRPr="00995231">
        <w:rPr>
          <w:rFonts w:ascii="Times New Roman" w:hAnsi="Times New Roman" w:cs="Times New Roman"/>
          <w:sz w:val="24"/>
          <w:szCs w:val="24"/>
        </w:rPr>
        <w:t>__________________________</w:t>
      </w:r>
      <w:r w:rsidR="00AA69CD" w:rsidRPr="00995231">
        <w:rPr>
          <w:rFonts w:ascii="Times New Roman" w:hAnsi="Times New Roman" w:cs="Times New Roman"/>
          <w:sz w:val="24"/>
          <w:szCs w:val="24"/>
        </w:rPr>
        <w:t>______________________________________________________________________________________________________________________</w:t>
      </w:r>
      <w:r w:rsidR="00EB48D6" w:rsidRPr="00995231">
        <w:rPr>
          <w:rFonts w:ascii="Times New Roman" w:hAnsi="Times New Roman" w:cs="Times New Roman"/>
          <w:sz w:val="24"/>
          <w:szCs w:val="24"/>
        </w:rPr>
        <w:t>_</w:t>
      </w:r>
      <w:r w:rsidR="00756546" w:rsidRPr="00995231">
        <w:rPr>
          <w:rFonts w:ascii="Times New Roman" w:hAnsi="Times New Roman" w:cs="Times New Roman"/>
          <w:sz w:val="24"/>
          <w:szCs w:val="24"/>
        </w:rPr>
        <w:t>_____________</w:t>
      </w:r>
    </w:p>
    <w:p w:rsidR="00EB48D6" w:rsidRPr="00995231" w:rsidRDefault="00EB48D6" w:rsidP="00756546">
      <w:pPr>
        <w:pStyle w:val="ConsPlusNonformat"/>
        <w:jc w:val="both"/>
        <w:rPr>
          <w:rFonts w:ascii="Times New Roman" w:hAnsi="Times New Roman" w:cs="Times New Roman"/>
          <w:sz w:val="24"/>
          <w:szCs w:val="24"/>
        </w:rPr>
      </w:pPr>
      <w:r w:rsidRPr="00995231">
        <w:rPr>
          <w:rFonts w:ascii="Times New Roman" w:hAnsi="Times New Roman" w:cs="Times New Roman"/>
          <w:sz w:val="24"/>
          <w:szCs w:val="24"/>
        </w:rPr>
        <w:t xml:space="preserve">Срок производства земляных работ: </w:t>
      </w:r>
      <w:r w:rsidR="00756546" w:rsidRPr="00995231">
        <w:rPr>
          <w:rFonts w:ascii="Times New Roman" w:hAnsi="Times New Roman" w:cs="Times New Roman"/>
          <w:sz w:val="24"/>
          <w:szCs w:val="24"/>
        </w:rPr>
        <w:t>__</w:t>
      </w:r>
      <w:r w:rsidRPr="00995231">
        <w:rPr>
          <w:rFonts w:ascii="Times New Roman" w:hAnsi="Times New Roman" w:cs="Times New Roman"/>
          <w:sz w:val="24"/>
          <w:szCs w:val="24"/>
        </w:rPr>
        <w:t>______________________</w:t>
      </w:r>
      <w:r w:rsidR="000547AD" w:rsidRPr="00995231">
        <w:rPr>
          <w:rFonts w:ascii="Times New Roman" w:hAnsi="Times New Roman" w:cs="Times New Roman"/>
          <w:sz w:val="24"/>
          <w:szCs w:val="24"/>
        </w:rPr>
        <w:t>_________</w:t>
      </w:r>
      <w:r w:rsidR="00756546" w:rsidRPr="00995231">
        <w:rPr>
          <w:rFonts w:ascii="Times New Roman" w:hAnsi="Times New Roman" w:cs="Times New Roman"/>
          <w:sz w:val="24"/>
          <w:szCs w:val="24"/>
        </w:rPr>
        <w:t>___</w:t>
      </w:r>
      <w:r w:rsidR="00AA69CD" w:rsidRPr="00995231">
        <w:rPr>
          <w:rFonts w:ascii="Times New Roman" w:hAnsi="Times New Roman" w:cs="Times New Roman"/>
          <w:sz w:val="24"/>
          <w:szCs w:val="24"/>
        </w:rPr>
        <w:t>_______________</w:t>
      </w:r>
    </w:p>
    <w:p w:rsidR="00EB48D6" w:rsidRPr="00F104FF" w:rsidRDefault="00EB48D6" w:rsidP="00EB48D6">
      <w:pPr>
        <w:pStyle w:val="ConsPlusNonformat"/>
        <w:ind w:firstLine="708"/>
        <w:jc w:val="both"/>
        <w:rPr>
          <w:rFonts w:ascii="Times New Roman" w:hAnsi="Times New Roman" w:cs="Times New Roman"/>
          <w:sz w:val="24"/>
          <w:szCs w:val="24"/>
        </w:rPr>
      </w:pPr>
      <w:r w:rsidRPr="00995231">
        <w:rPr>
          <w:rFonts w:ascii="Times New Roman" w:hAnsi="Times New Roman" w:cs="Times New Roman"/>
          <w:sz w:val="24"/>
          <w:szCs w:val="24"/>
        </w:rPr>
        <w:t xml:space="preserve">Полное восстановление дорожного покрытия и объектов благоустройства будет </w:t>
      </w:r>
      <w:r w:rsidRPr="00F104FF">
        <w:rPr>
          <w:rFonts w:ascii="Times New Roman" w:hAnsi="Times New Roman" w:cs="Times New Roman"/>
          <w:sz w:val="24"/>
          <w:szCs w:val="24"/>
        </w:rPr>
        <w:t>произведено в срок до: _______________________________________________</w:t>
      </w:r>
      <w:r w:rsidR="00756546" w:rsidRPr="00F104FF">
        <w:rPr>
          <w:rFonts w:ascii="Times New Roman" w:hAnsi="Times New Roman" w:cs="Times New Roman"/>
          <w:sz w:val="24"/>
          <w:szCs w:val="24"/>
        </w:rPr>
        <w:t>_______________</w:t>
      </w:r>
    </w:p>
    <w:p w:rsidR="00EB48D6" w:rsidRPr="00F104FF" w:rsidRDefault="00EB48D6" w:rsidP="00EB48D6">
      <w:pPr>
        <w:pStyle w:val="ConsPlusNonformat"/>
        <w:ind w:firstLine="708"/>
        <w:jc w:val="both"/>
        <w:rPr>
          <w:rFonts w:ascii="Times New Roman" w:hAnsi="Times New Roman" w:cs="Times New Roman"/>
          <w:sz w:val="24"/>
          <w:szCs w:val="24"/>
        </w:rPr>
      </w:pPr>
      <w:r w:rsidRPr="00F104FF">
        <w:rPr>
          <w:rFonts w:ascii="Times New Roman" w:hAnsi="Times New Roman" w:cs="Times New Roman"/>
          <w:sz w:val="24"/>
          <w:szCs w:val="24"/>
        </w:rPr>
        <w:t>Производство работ предполагает/не предполагает (нужное подчеркнуть) ограничение движения пешеходов или автотранспорта.</w:t>
      </w:r>
    </w:p>
    <w:p w:rsidR="00EB48D6" w:rsidRPr="00F104FF" w:rsidRDefault="00EB48D6" w:rsidP="00EB48D6">
      <w:pPr>
        <w:pStyle w:val="ConsPlusNonformat"/>
        <w:ind w:firstLine="708"/>
        <w:jc w:val="both"/>
        <w:rPr>
          <w:rFonts w:ascii="Times New Roman" w:hAnsi="Times New Roman" w:cs="Times New Roman"/>
          <w:sz w:val="24"/>
          <w:szCs w:val="24"/>
        </w:rPr>
      </w:pPr>
      <w:r w:rsidRPr="00F104FF">
        <w:rPr>
          <w:rFonts w:ascii="Times New Roman" w:hAnsi="Times New Roman" w:cs="Times New Roman"/>
          <w:sz w:val="24"/>
          <w:szCs w:val="24"/>
        </w:rPr>
        <w:t>Производство работ предполагает/не предполагает (нужное подчеркнуть) свод зеленых насаждений.</w:t>
      </w:r>
    </w:p>
    <w:p w:rsidR="00EB48D6" w:rsidRPr="00F104FF" w:rsidRDefault="00EB48D6" w:rsidP="00EB48D6">
      <w:pPr>
        <w:pStyle w:val="ConsPlusNonformat"/>
        <w:ind w:firstLine="708"/>
        <w:jc w:val="both"/>
        <w:rPr>
          <w:rFonts w:ascii="Times New Roman" w:hAnsi="Times New Roman" w:cs="Times New Roman"/>
          <w:sz w:val="24"/>
          <w:szCs w:val="24"/>
        </w:rPr>
      </w:pPr>
      <w:r w:rsidRPr="00F104FF">
        <w:rPr>
          <w:rFonts w:ascii="Times New Roman" w:hAnsi="Times New Roman" w:cs="Times New Roman"/>
          <w:sz w:val="24"/>
          <w:szCs w:val="24"/>
        </w:rPr>
        <w:t>Объект в полном объеме обеспечен проектно-сметной документацией, материалами, ограждением, механизмами, рабочей силой и финансированием.</w:t>
      </w:r>
    </w:p>
    <w:p w:rsidR="00EB48D6" w:rsidRPr="00F104FF" w:rsidRDefault="00EB48D6" w:rsidP="00EB48D6">
      <w:pPr>
        <w:pStyle w:val="ConsPlusNonformat"/>
        <w:ind w:firstLine="708"/>
        <w:jc w:val="both"/>
        <w:rPr>
          <w:rFonts w:ascii="Times New Roman" w:hAnsi="Times New Roman" w:cs="Times New Roman"/>
          <w:sz w:val="24"/>
          <w:szCs w:val="24"/>
        </w:rPr>
      </w:pPr>
      <w:r w:rsidRPr="00F104FF">
        <w:rPr>
          <w:rFonts w:ascii="Times New Roman" w:hAnsi="Times New Roman" w:cs="Times New Roman"/>
          <w:sz w:val="24"/>
          <w:szCs w:val="24"/>
        </w:rPr>
        <w:t>При производстве работ гарантируем безопасное и беспрепятственное движение автотранспорта и пешеходов.</w:t>
      </w:r>
    </w:p>
    <w:p w:rsidR="00EB48D6" w:rsidRPr="00F104FF" w:rsidRDefault="00EB48D6" w:rsidP="00EB48D6">
      <w:pPr>
        <w:pStyle w:val="ConsPlusNonformat"/>
        <w:ind w:firstLine="708"/>
        <w:jc w:val="both"/>
        <w:rPr>
          <w:rFonts w:ascii="Times New Roman" w:hAnsi="Times New Roman" w:cs="Times New Roman"/>
          <w:sz w:val="24"/>
          <w:szCs w:val="24"/>
        </w:rPr>
      </w:pPr>
      <w:r w:rsidRPr="00F104FF">
        <w:rPr>
          <w:rFonts w:ascii="Times New Roman" w:hAnsi="Times New Roman" w:cs="Times New Roman"/>
          <w:sz w:val="24"/>
          <w:szCs w:val="24"/>
        </w:rPr>
        <w:lastRenderedPageBreak/>
        <w:t>Обязуемся восстановить благоустройство на месте проведения работ.</w:t>
      </w:r>
    </w:p>
    <w:p w:rsidR="00EB48D6" w:rsidRPr="00F104FF" w:rsidRDefault="00EB48D6" w:rsidP="00EB48D6">
      <w:pPr>
        <w:pStyle w:val="ConsPlusNonformat"/>
        <w:jc w:val="both"/>
        <w:rPr>
          <w:rFonts w:ascii="Times New Roman" w:hAnsi="Times New Roman" w:cs="Times New Roman"/>
          <w:sz w:val="24"/>
          <w:szCs w:val="24"/>
        </w:rPr>
      </w:pPr>
    </w:p>
    <w:p w:rsidR="00EB48D6" w:rsidRPr="00F104FF" w:rsidRDefault="00EB48D6" w:rsidP="00EB48D6">
      <w:pPr>
        <w:pStyle w:val="ConsPlusNonformat"/>
        <w:jc w:val="both"/>
        <w:rPr>
          <w:rFonts w:ascii="Times New Roman" w:hAnsi="Times New Roman" w:cs="Times New Roman"/>
          <w:sz w:val="24"/>
          <w:szCs w:val="24"/>
        </w:rPr>
      </w:pPr>
      <w:r w:rsidRPr="00F104FF">
        <w:rPr>
          <w:rFonts w:ascii="Times New Roman" w:hAnsi="Times New Roman" w:cs="Times New Roman"/>
          <w:sz w:val="24"/>
          <w:szCs w:val="24"/>
        </w:rPr>
        <w:t xml:space="preserve">Подтверждаю согласие на обработку персональных данных в соответствии с требованиями Федерального </w:t>
      </w:r>
      <w:hyperlink r:id="rId19">
        <w:r w:rsidRPr="00F104FF">
          <w:rPr>
            <w:rFonts w:ascii="Times New Roman" w:hAnsi="Times New Roman" w:cs="Times New Roman"/>
            <w:sz w:val="24"/>
            <w:szCs w:val="24"/>
          </w:rPr>
          <w:t>закона</w:t>
        </w:r>
      </w:hyperlink>
      <w:r w:rsidRPr="00F104FF">
        <w:rPr>
          <w:rFonts w:ascii="Times New Roman" w:hAnsi="Times New Roman" w:cs="Times New Roman"/>
          <w:sz w:val="24"/>
          <w:szCs w:val="24"/>
        </w:rPr>
        <w:t xml:space="preserve"> от 27.07.2006 N 152-ФЗ "О персональных данных".</w:t>
      </w:r>
    </w:p>
    <w:p w:rsidR="00EB48D6" w:rsidRPr="00F104FF" w:rsidRDefault="00EB48D6" w:rsidP="00EB48D6">
      <w:pPr>
        <w:pStyle w:val="ConsPlusNonformat"/>
        <w:jc w:val="both"/>
        <w:rPr>
          <w:rFonts w:ascii="Times New Roman" w:hAnsi="Times New Roman" w:cs="Times New Roman"/>
          <w:sz w:val="24"/>
          <w:szCs w:val="24"/>
        </w:rPr>
      </w:pPr>
    </w:p>
    <w:p w:rsidR="00EB48D6" w:rsidRPr="00F104FF" w:rsidRDefault="00EB48D6" w:rsidP="00EB48D6">
      <w:pPr>
        <w:pStyle w:val="ConsPlusNonformat"/>
        <w:ind w:firstLine="708"/>
        <w:jc w:val="both"/>
        <w:rPr>
          <w:rFonts w:ascii="Times New Roman" w:hAnsi="Times New Roman" w:cs="Times New Roman"/>
          <w:sz w:val="24"/>
          <w:szCs w:val="24"/>
        </w:rPr>
      </w:pPr>
      <w:r w:rsidRPr="00F104FF">
        <w:rPr>
          <w:rFonts w:ascii="Times New Roman" w:hAnsi="Times New Roman" w:cs="Times New Roman"/>
          <w:sz w:val="24"/>
          <w:szCs w:val="24"/>
        </w:rPr>
        <w:t>Результат предоставления муниципальной услуги получу (нужное отметить):</w:t>
      </w:r>
    </w:p>
    <w:p w:rsidR="00EB48D6" w:rsidRPr="00F104FF" w:rsidRDefault="00EB48D6" w:rsidP="00EB48D6">
      <w:pPr>
        <w:pStyle w:val="ConsPlusNonformat"/>
        <w:jc w:val="both"/>
        <w:rPr>
          <w:rFonts w:ascii="Times New Roman" w:hAnsi="Times New Roman" w:cs="Times New Roman"/>
          <w:sz w:val="24"/>
          <w:szCs w:val="24"/>
        </w:rPr>
      </w:pPr>
      <w:r w:rsidRPr="00F104FF">
        <w:rPr>
          <w:rFonts w:ascii="Times New Roman" w:hAnsi="Times New Roman" w:cs="Times New Roman"/>
          <w:sz w:val="24"/>
          <w:szCs w:val="24"/>
        </w:rPr>
        <w:t xml:space="preserve">    ┌─┐</w:t>
      </w:r>
    </w:p>
    <w:p w:rsidR="00EB48D6" w:rsidRPr="00F104FF" w:rsidRDefault="00EB48D6" w:rsidP="00EB48D6">
      <w:pPr>
        <w:pStyle w:val="ConsPlusNonformat"/>
        <w:jc w:val="both"/>
        <w:rPr>
          <w:rFonts w:ascii="Times New Roman" w:hAnsi="Times New Roman" w:cs="Times New Roman"/>
          <w:sz w:val="24"/>
          <w:szCs w:val="24"/>
        </w:rPr>
      </w:pPr>
      <w:r w:rsidRPr="00F104FF">
        <w:rPr>
          <w:rFonts w:ascii="Times New Roman" w:hAnsi="Times New Roman" w:cs="Times New Roman"/>
          <w:sz w:val="24"/>
          <w:szCs w:val="24"/>
        </w:rPr>
        <w:t xml:space="preserve">    └─┘ лично в Администрации ___________;</w:t>
      </w:r>
    </w:p>
    <w:p w:rsidR="00EB48D6" w:rsidRPr="00F104FF" w:rsidRDefault="00EB48D6" w:rsidP="00EB48D6">
      <w:pPr>
        <w:pStyle w:val="ConsPlusNonformat"/>
        <w:jc w:val="both"/>
        <w:rPr>
          <w:rFonts w:ascii="Times New Roman" w:hAnsi="Times New Roman" w:cs="Times New Roman"/>
          <w:sz w:val="24"/>
          <w:szCs w:val="24"/>
        </w:rPr>
      </w:pPr>
      <w:r w:rsidRPr="00F104FF">
        <w:rPr>
          <w:rFonts w:ascii="Times New Roman" w:hAnsi="Times New Roman" w:cs="Times New Roman"/>
          <w:sz w:val="24"/>
          <w:szCs w:val="24"/>
        </w:rPr>
        <w:t xml:space="preserve">    ┌─┐</w:t>
      </w:r>
    </w:p>
    <w:p w:rsidR="00EB48D6" w:rsidRPr="00F104FF" w:rsidRDefault="00EB48D6" w:rsidP="00EB48D6">
      <w:pPr>
        <w:pStyle w:val="ConsPlusNonformat"/>
        <w:jc w:val="both"/>
        <w:rPr>
          <w:rFonts w:ascii="Times New Roman" w:hAnsi="Times New Roman" w:cs="Times New Roman"/>
          <w:sz w:val="24"/>
          <w:szCs w:val="24"/>
        </w:rPr>
      </w:pPr>
      <w:r w:rsidRPr="00F104FF">
        <w:rPr>
          <w:rFonts w:ascii="Times New Roman" w:hAnsi="Times New Roman" w:cs="Times New Roman"/>
          <w:sz w:val="24"/>
          <w:szCs w:val="24"/>
        </w:rPr>
        <w:t xml:space="preserve">    └─┘ почтовым отправлением.</w:t>
      </w:r>
    </w:p>
    <w:p w:rsidR="00EB48D6" w:rsidRPr="00F104FF" w:rsidRDefault="00EB48D6" w:rsidP="00EB48D6">
      <w:pPr>
        <w:pStyle w:val="ConsPlusNonformat"/>
        <w:jc w:val="both"/>
        <w:rPr>
          <w:rFonts w:ascii="Times New Roman" w:hAnsi="Times New Roman" w:cs="Times New Roman"/>
          <w:sz w:val="24"/>
          <w:szCs w:val="24"/>
        </w:rPr>
      </w:pPr>
    </w:p>
    <w:p w:rsidR="00EB48D6" w:rsidRPr="00F104FF" w:rsidRDefault="00F104FF" w:rsidP="00EB48D6">
      <w:pPr>
        <w:pStyle w:val="ConsPlusNonformat"/>
        <w:jc w:val="both"/>
        <w:rPr>
          <w:rFonts w:ascii="Times New Roman" w:hAnsi="Times New Roman" w:cs="Times New Roman"/>
          <w:sz w:val="24"/>
          <w:szCs w:val="24"/>
        </w:rPr>
      </w:pPr>
      <w:r w:rsidRPr="00F104FF">
        <w:rPr>
          <w:rFonts w:ascii="Times New Roman" w:hAnsi="Times New Roman" w:cs="Times New Roman"/>
          <w:sz w:val="24"/>
          <w:szCs w:val="24"/>
        </w:rPr>
        <w:t>Прилагаю: (согласно п. 2.6 А</w:t>
      </w:r>
      <w:r w:rsidR="00EB48D6" w:rsidRPr="00F104FF">
        <w:rPr>
          <w:rFonts w:ascii="Times New Roman" w:hAnsi="Times New Roman" w:cs="Times New Roman"/>
          <w:sz w:val="24"/>
          <w:szCs w:val="24"/>
        </w:rPr>
        <w:t>дминистративного регламента)</w:t>
      </w:r>
      <w:r w:rsidRPr="00F104FF">
        <w:rPr>
          <w:rFonts w:ascii="Times New Roman" w:hAnsi="Times New Roman" w:cs="Times New Roman"/>
          <w:sz w:val="24"/>
          <w:szCs w:val="24"/>
        </w:rPr>
        <w:t xml:space="preserve">  </w:t>
      </w:r>
    </w:p>
    <w:p w:rsidR="00EB48D6" w:rsidRPr="00F104FF" w:rsidRDefault="00EB48D6" w:rsidP="00EB48D6">
      <w:pPr>
        <w:pStyle w:val="ConsPlusNonformat"/>
        <w:jc w:val="both"/>
        <w:rPr>
          <w:rFonts w:ascii="Times New Roman" w:hAnsi="Times New Roman" w:cs="Times New Roman"/>
          <w:sz w:val="24"/>
          <w:szCs w:val="24"/>
        </w:rPr>
      </w:pPr>
    </w:p>
    <w:p w:rsidR="00EB48D6" w:rsidRPr="00F104FF" w:rsidRDefault="00EB48D6" w:rsidP="00EB48D6">
      <w:pPr>
        <w:pStyle w:val="ConsPlusNonformat"/>
        <w:jc w:val="both"/>
        <w:rPr>
          <w:rFonts w:ascii="Times New Roman" w:hAnsi="Times New Roman" w:cs="Times New Roman"/>
          <w:sz w:val="24"/>
          <w:szCs w:val="24"/>
        </w:rPr>
      </w:pPr>
    </w:p>
    <w:p w:rsidR="00EB48D6" w:rsidRPr="00F104FF" w:rsidRDefault="00EB48D6" w:rsidP="00EB48D6">
      <w:pPr>
        <w:pStyle w:val="ConsPlusNonformat"/>
        <w:jc w:val="both"/>
        <w:rPr>
          <w:rFonts w:ascii="Times New Roman" w:hAnsi="Times New Roman" w:cs="Times New Roman"/>
          <w:sz w:val="24"/>
          <w:szCs w:val="24"/>
        </w:rPr>
      </w:pPr>
      <w:r w:rsidRPr="00F104FF">
        <w:rPr>
          <w:rFonts w:ascii="Times New Roman" w:hAnsi="Times New Roman" w:cs="Times New Roman"/>
          <w:sz w:val="24"/>
          <w:szCs w:val="24"/>
        </w:rPr>
        <w:t xml:space="preserve">"___" ___________ 20___ г.      ___________________     </w:t>
      </w:r>
      <w:r w:rsidR="00AA69CD" w:rsidRPr="00F104FF">
        <w:rPr>
          <w:rFonts w:ascii="Times New Roman" w:hAnsi="Times New Roman" w:cs="Times New Roman"/>
          <w:sz w:val="24"/>
          <w:szCs w:val="24"/>
        </w:rPr>
        <w:t xml:space="preserve">   </w:t>
      </w:r>
      <w:r w:rsidRPr="00F104FF">
        <w:rPr>
          <w:rFonts w:ascii="Times New Roman" w:hAnsi="Times New Roman" w:cs="Times New Roman"/>
          <w:sz w:val="24"/>
          <w:szCs w:val="24"/>
        </w:rPr>
        <w:t>___________________</w:t>
      </w:r>
    </w:p>
    <w:p w:rsidR="00EB48D6" w:rsidRPr="00F104FF" w:rsidRDefault="00EB48D6" w:rsidP="00EB48D6">
      <w:pPr>
        <w:pStyle w:val="ConsPlusNonformat"/>
        <w:jc w:val="both"/>
        <w:rPr>
          <w:rFonts w:ascii="Times New Roman" w:hAnsi="Times New Roman" w:cs="Times New Roman"/>
          <w:sz w:val="24"/>
          <w:szCs w:val="24"/>
        </w:rPr>
      </w:pPr>
      <w:r w:rsidRPr="00F104FF">
        <w:rPr>
          <w:rFonts w:ascii="Times New Roman" w:hAnsi="Times New Roman" w:cs="Times New Roman"/>
          <w:sz w:val="24"/>
          <w:szCs w:val="24"/>
        </w:rPr>
        <w:t xml:space="preserve">   дата подачи заявления                    подпись заявителя        Ф.И.О. заявителя</w:t>
      </w:r>
    </w:p>
    <w:p w:rsidR="00EB48D6" w:rsidRPr="00F104FF" w:rsidRDefault="00EB48D6" w:rsidP="00EB48D6">
      <w:pPr>
        <w:pStyle w:val="ConsPlusNormal"/>
        <w:jc w:val="right"/>
        <w:outlineLvl w:val="1"/>
        <w:rPr>
          <w:rFonts w:ascii="Times New Roman" w:hAnsi="Times New Roman" w:cs="Times New Roman"/>
          <w:sz w:val="24"/>
          <w:szCs w:val="24"/>
        </w:rPr>
      </w:pPr>
    </w:p>
    <w:p w:rsidR="00EB48D6" w:rsidRPr="006A777A" w:rsidRDefault="00EB48D6"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AA69CD" w:rsidRPr="006A777A" w:rsidRDefault="00AA69CD" w:rsidP="00EB48D6">
      <w:pPr>
        <w:pStyle w:val="ConsPlusNormal"/>
        <w:jc w:val="right"/>
        <w:outlineLvl w:val="1"/>
        <w:rPr>
          <w:rFonts w:ascii="Times New Roman" w:hAnsi="Times New Roman" w:cs="Times New Roman"/>
          <w:color w:val="FF0000"/>
          <w:sz w:val="24"/>
          <w:szCs w:val="24"/>
        </w:rPr>
      </w:pPr>
    </w:p>
    <w:p w:rsidR="00495829" w:rsidRPr="006A777A" w:rsidRDefault="00495829" w:rsidP="00EB48D6">
      <w:pPr>
        <w:pStyle w:val="ConsPlusNormal"/>
        <w:jc w:val="right"/>
        <w:outlineLvl w:val="1"/>
        <w:rPr>
          <w:rFonts w:ascii="Times New Roman" w:hAnsi="Times New Roman" w:cs="Times New Roman"/>
          <w:color w:val="FF0000"/>
          <w:sz w:val="24"/>
          <w:szCs w:val="24"/>
        </w:rPr>
      </w:pPr>
    </w:p>
    <w:p w:rsidR="00495829" w:rsidRDefault="00495829" w:rsidP="00EB48D6">
      <w:pPr>
        <w:pStyle w:val="ConsPlusNormal"/>
        <w:jc w:val="right"/>
        <w:outlineLvl w:val="1"/>
        <w:rPr>
          <w:rFonts w:ascii="Times New Roman" w:hAnsi="Times New Roman" w:cs="Times New Roman"/>
          <w:color w:val="FF0000"/>
          <w:sz w:val="24"/>
          <w:szCs w:val="24"/>
        </w:rPr>
      </w:pPr>
    </w:p>
    <w:p w:rsidR="00A8246B" w:rsidRDefault="00A8246B" w:rsidP="00EB48D6">
      <w:pPr>
        <w:pStyle w:val="ConsPlusNormal"/>
        <w:jc w:val="right"/>
        <w:outlineLvl w:val="1"/>
        <w:rPr>
          <w:rFonts w:ascii="Times New Roman" w:hAnsi="Times New Roman" w:cs="Times New Roman"/>
          <w:color w:val="FF0000"/>
          <w:sz w:val="24"/>
          <w:szCs w:val="24"/>
        </w:rPr>
      </w:pPr>
    </w:p>
    <w:p w:rsidR="00A8246B" w:rsidRDefault="00A8246B" w:rsidP="00EB48D6">
      <w:pPr>
        <w:pStyle w:val="ConsPlusNormal"/>
        <w:jc w:val="right"/>
        <w:outlineLvl w:val="1"/>
        <w:rPr>
          <w:rFonts w:ascii="Times New Roman" w:hAnsi="Times New Roman" w:cs="Times New Roman"/>
          <w:color w:val="FF0000"/>
          <w:sz w:val="24"/>
          <w:szCs w:val="24"/>
        </w:rPr>
      </w:pPr>
    </w:p>
    <w:p w:rsidR="00A8246B" w:rsidRDefault="00A8246B" w:rsidP="00EB48D6">
      <w:pPr>
        <w:pStyle w:val="ConsPlusNormal"/>
        <w:jc w:val="right"/>
        <w:outlineLvl w:val="1"/>
        <w:rPr>
          <w:rFonts w:ascii="Times New Roman" w:hAnsi="Times New Roman" w:cs="Times New Roman"/>
          <w:color w:val="FF0000"/>
          <w:sz w:val="24"/>
          <w:szCs w:val="24"/>
        </w:rPr>
      </w:pPr>
    </w:p>
    <w:p w:rsidR="00A8246B" w:rsidRDefault="00A8246B" w:rsidP="00EB48D6">
      <w:pPr>
        <w:pStyle w:val="ConsPlusNormal"/>
        <w:jc w:val="right"/>
        <w:outlineLvl w:val="1"/>
        <w:rPr>
          <w:rFonts w:ascii="Times New Roman" w:hAnsi="Times New Roman" w:cs="Times New Roman"/>
          <w:color w:val="FF0000"/>
          <w:sz w:val="24"/>
          <w:szCs w:val="24"/>
        </w:rPr>
      </w:pPr>
    </w:p>
    <w:p w:rsidR="00A8246B" w:rsidRDefault="00A8246B" w:rsidP="00EB48D6">
      <w:pPr>
        <w:pStyle w:val="ConsPlusNormal"/>
        <w:jc w:val="right"/>
        <w:outlineLvl w:val="1"/>
        <w:rPr>
          <w:rFonts w:ascii="Times New Roman" w:hAnsi="Times New Roman" w:cs="Times New Roman"/>
          <w:color w:val="FF0000"/>
          <w:sz w:val="24"/>
          <w:szCs w:val="24"/>
        </w:rPr>
      </w:pPr>
    </w:p>
    <w:p w:rsidR="00A8246B" w:rsidRPr="006A777A" w:rsidRDefault="00A8246B" w:rsidP="00EB48D6">
      <w:pPr>
        <w:pStyle w:val="ConsPlusNormal"/>
        <w:jc w:val="right"/>
        <w:outlineLvl w:val="1"/>
        <w:rPr>
          <w:rFonts w:ascii="Times New Roman" w:hAnsi="Times New Roman" w:cs="Times New Roman"/>
          <w:color w:val="FF0000"/>
          <w:sz w:val="24"/>
          <w:szCs w:val="24"/>
        </w:rPr>
      </w:pPr>
    </w:p>
    <w:p w:rsidR="00495829" w:rsidRPr="006A777A" w:rsidRDefault="00495829" w:rsidP="00EB48D6">
      <w:pPr>
        <w:pStyle w:val="ConsPlusNormal"/>
        <w:jc w:val="right"/>
        <w:outlineLvl w:val="1"/>
        <w:rPr>
          <w:rFonts w:ascii="Times New Roman" w:hAnsi="Times New Roman" w:cs="Times New Roman"/>
          <w:color w:val="FF0000"/>
          <w:sz w:val="24"/>
          <w:szCs w:val="24"/>
        </w:rPr>
      </w:pPr>
    </w:p>
    <w:p w:rsidR="00EB48D6" w:rsidRPr="0035452E" w:rsidRDefault="00EB48D6" w:rsidP="00EB48D6">
      <w:pPr>
        <w:pStyle w:val="ConsPlusNormal"/>
        <w:jc w:val="right"/>
        <w:outlineLvl w:val="1"/>
        <w:rPr>
          <w:rFonts w:ascii="Times New Roman" w:hAnsi="Times New Roman" w:cs="Times New Roman"/>
          <w:sz w:val="24"/>
          <w:szCs w:val="24"/>
        </w:rPr>
      </w:pPr>
      <w:r w:rsidRPr="0035452E">
        <w:rPr>
          <w:rFonts w:ascii="Times New Roman" w:hAnsi="Times New Roman" w:cs="Times New Roman"/>
          <w:sz w:val="24"/>
          <w:szCs w:val="24"/>
        </w:rPr>
        <w:lastRenderedPageBreak/>
        <w:t>Приложение 2</w:t>
      </w:r>
    </w:p>
    <w:p w:rsidR="00EB48D6" w:rsidRPr="0035452E" w:rsidRDefault="00EB48D6" w:rsidP="00EB48D6">
      <w:pPr>
        <w:pStyle w:val="ConsPlusNormal"/>
        <w:jc w:val="right"/>
        <w:rPr>
          <w:rFonts w:ascii="Times New Roman" w:hAnsi="Times New Roman" w:cs="Times New Roman"/>
          <w:sz w:val="24"/>
          <w:szCs w:val="24"/>
        </w:rPr>
      </w:pPr>
      <w:r w:rsidRPr="0035452E">
        <w:rPr>
          <w:rFonts w:ascii="Times New Roman" w:hAnsi="Times New Roman" w:cs="Times New Roman"/>
          <w:sz w:val="24"/>
          <w:szCs w:val="24"/>
        </w:rPr>
        <w:t>к Административному регламенту</w:t>
      </w:r>
    </w:p>
    <w:p w:rsidR="00EB48D6" w:rsidRPr="0035452E" w:rsidRDefault="00EB48D6" w:rsidP="00EB48D6">
      <w:pPr>
        <w:pStyle w:val="ConsPlusNormal"/>
        <w:jc w:val="right"/>
        <w:rPr>
          <w:rFonts w:ascii="Times New Roman" w:hAnsi="Times New Roman" w:cs="Times New Roman"/>
          <w:sz w:val="24"/>
          <w:szCs w:val="24"/>
        </w:rPr>
      </w:pPr>
      <w:r w:rsidRPr="0035452E">
        <w:rPr>
          <w:rFonts w:ascii="Times New Roman" w:hAnsi="Times New Roman" w:cs="Times New Roman"/>
          <w:sz w:val="24"/>
          <w:szCs w:val="24"/>
        </w:rPr>
        <w:t>предоставления Муниципальной услуги</w:t>
      </w:r>
    </w:p>
    <w:p w:rsidR="00EB48D6" w:rsidRPr="0035452E" w:rsidRDefault="00EB48D6" w:rsidP="00EB48D6">
      <w:pPr>
        <w:pStyle w:val="ConsPlusNormal"/>
        <w:jc w:val="both"/>
        <w:rPr>
          <w:rFonts w:ascii="Times New Roman" w:hAnsi="Times New Roman" w:cs="Times New Roman"/>
          <w:sz w:val="24"/>
          <w:szCs w:val="24"/>
        </w:rPr>
      </w:pPr>
    </w:p>
    <w:p w:rsidR="00EB48D6" w:rsidRPr="0035452E" w:rsidRDefault="00EB48D6" w:rsidP="00EB48D6">
      <w:pPr>
        <w:pStyle w:val="ConsPlusNonformat"/>
        <w:jc w:val="center"/>
        <w:rPr>
          <w:rFonts w:ascii="Times New Roman" w:hAnsi="Times New Roman" w:cs="Times New Roman"/>
          <w:sz w:val="24"/>
          <w:szCs w:val="24"/>
        </w:rPr>
      </w:pPr>
      <w:bookmarkStart w:id="2" w:name="P522"/>
      <w:bookmarkEnd w:id="2"/>
      <w:r w:rsidRPr="0035452E">
        <w:rPr>
          <w:rFonts w:ascii="Times New Roman" w:hAnsi="Times New Roman" w:cs="Times New Roman"/>
          <w:b/>
          <w:sz w:val="24"/>
          <w:szCs w:val="24"/>
        </w:rPr>
        <w:t>ЗАЯВЛЕНИЕ</w:t>
      </w:r>
    </w:p>
    <w:p w:rsidR="00EB48D6" w:rsidRPr="0035452E" w:rsidRDefault="00EB48D6" w:rsidP="00EB48D6">
      <w:pPr>
        <w:pStyle w:val="ConsPlusNonformat"/>
        <w:jc w:val="center"/>
        <w:rPr>
          <w:rFonts w:ascii="Times New Roman" w:hAnsi="Times New Roman" w:cs="Times New Roman"/>
          <w:sz w:val="24"/>
          <w:szCs w:val="24"/>
        </w:rPr>
      </w:pPr>
      <w:r w:rsidRPr="0035452E">
        <w:rPr>
          <w:rFonts w:ascii="Times New Roman" w:hAnsi="Times New Roman" w:cs="Times New Roman"/>
          <w:b/>
          <w:sz w:val="24"/>
          <w:szCs w:val="24"/>
        </w:rPr>
        <w:t>о продлении разрешения (ордера) на право производства земляных работ на</w:t>
      </w:r>
    </w:p>
    <w:p w:rsidR="00EB48D6" w:rsidRPr="0035452E" w:rsidRDefault="00EB48D6" w:rsidP="00EB48D6">
      <w:pPr>
        <w:pStyle w:val="ConsPlusNonformat"/>
        <w:jc w:val="center"/>
        <w:rPr>
          <w:rFonts w:ascii="Times New Roman" w:hAnsi="Times New Roman" w:cs="Times New Roman"/>
          <w:sz w:val="24"/>
          <w:szCs w:val="24"/>
        </w:rPr>
      </w:pPr>
      <w:r w:rsidRPr="0035452E">
        <w:rPr>
          <w:rFonts w:ascii="Times New Roman" w:hAnsi="Times New Roman" w:cs="Times New Roman"/>
          <w:b/>
          <w:sz w:val="24"/>
          <w:szCs w:val="24"/>
        </w:rPr>
        <w:t xml:space="preserve">территории муниципального образования </w:t>
      </w:r>
      <w:r w:rsidR="0035452E" w:rsidRPr="0035452E">
        <w:rPr>
          <w:rFonts w:ascii="Times New Roman" w:hAnsi="Times New Roman" w:cs="Times New Roman"/>
          <w:b/>
          <w:sz w:val="24"/>
          <w:szCs w:val="24"/>
        </w:rPr>
        <w:t>г</w:t>
      </w:r>
      <w:r w:rsidR="00C10A1E">
        <w:rPr>
          <w:rFonts w:ascii="Times New Roman" w:hAnsi="Times New Roman" w:cs="Times New Roman"/>
          <w:b/>
          <w:sz w:val="24"/>
          <w:szCs w:val="24"/>
        </w:rPr>
        <w:t>о</w:t>
      </w:r>
      <w:r w:rsidR="0035452E" w:rsidRPr="0035452E">
        <w:rPr>
          <w:rFonts w:ascii="Times New Roman" w:hAnsi="Times New Roman" w:cs="Times New Roman"/>
          <w:b/>
          <w:sz w:val="24"/>
          <w:szCs w:val="24"/>
        </w:rPr>
        <w:t>родское</w:t>
      </w:r>
      <w:r w:rsidR="00284FC6" w:rsidRPr="0035452E">
        <w:rPr>
          <w:rFonts w:ascii="Times New Roman" w:hAnsi="Times New Roman" w:cs="Times New Roman"/>
          <w:b/>
          <w:sz w:val="24"/>
          <w:szCs w:val="24"/>
        </w:rPr>
        <w:t xml:space="preserve"> поселение </w:t>
      </w:r>
      <w:r w:rsidR="0035452E" w:rsidRPr="0035452E">
        <w:rPr>
          <w:rFonts w:ascii="Times New Roman" w:hAnsi="Times New Roman" w:cs="Times New Roman"/>
          <w:b/>
          <w:sz w:val="24"/>
          <w:szCs w:val="24"/>
        </w:rPr>
        <w:t>Туманный Кольского</w:t>
      </w:r>
      <w:r w:rsidR="00284FC6" w:rsidRPr="0035452E">
        <w:rPr>
          <w:rFonts w:ascii="Times New Roman" w:hAnsi="Times New Roman" w:cs="Times New Roman"/>
          <w:b/>
          <w:sz w:val="24"/>
          <w:szCs w:val="24"/>
        </w:rPr>
        <w:t xml:space="preserve"> муниципального района </w:t>
      </w:r>
      <w:r w:rsidR="0035452E" w:rsidRPr="0035452E">
        <w:rPr>
          <w:rFonts w:ascii="Times New Roman" w:hAnsi="Times New Roman" w:cs="Times New Roman"/>
          <w:b/>
          <w:sz w:val="24"/>
          <w:szCs w:val="24"/>
        </w:rPr>
        <w:t>Мурманской</w:t>
      </w:r>
      <w:r w:rsidR="00284FC6" w:rsidRPr="0035452E">
        <w:rPr>
          <w:rFonts w:ascii="Times New Roman" w:hAnsi="Times New Roman" w:cs="Times New Roman"/>
          <w:b/>
          <w:sz w:val="24"/>
          <w:szCs w:val="24"/>
        </w:rPr>
        <w:t xml:space="preserve"> области</w:t>
      </w:r>
    </w:p>
    <w:p w:rsidR="00EB48D6" w:rsidRPr="001F4789" w:rsidRDefault="00EB48D6" w:rsidP="00EB48D6">
      <w:pPr>
        <w:pStyle w:val="ConsPlusNonformat"/>
        <w:jc w:val="center"/>
        <w:rPr>
          <w:rFonts w:ascii="Times New Roman" w:hAnsi="Times New Roman" w:cs="Times New Roman"/>
          <w:sz w:val="24"/>
          <w:szCs w:val="24"/>
        </w:rPr>
      </w:pPr>
      <w:r w:rsidRPr="001F4789">
        <w:rPr>
          <w:rFonts w:ascii="Times New Roman" w:hAnsi="Times New Roman" w:cs="Times New Roman"/>
          <w:i/>
          <w:sz w:val="24"/>
          <w:szCs w:val="24"/>
        </w:rPr>
        <w:t>(для юридических лиц, физических лиц, в том числе зарегистрированных в качестве индивидуальных предпринимателе</w:t>
      </w:r>
      <w:r w:rsidR="0035452E" w:rsidRPr="001F4789">
        <w:rPr>
          <w:rFonts w:ascii="Times New Roman" w:hAnsi="Times New Roman" w:cs="Times New Roman"/>
          <w:i/>
          <w:sz w:val="24"/>
          <w:szCs w:val="24"/>
        </w:rPr>
        <w:t>й</w:t>
      </w:r>
      <w:r w:rsidRPr="001F4789">
        <w:rPr>
          <w:rFonts w:ascii="Times New Roman" w:hAnsi="Times New Roman" w:cs="Times New Roman"/>
          <w:i/>
          <w:sz w:val="24"/>
          <w:szCs w:val="24"/>
        </w:rPr>
        <w:t>)</w:t>
      </w:r>
    </w:p>
    <w:p w:rsidR="00EB48D6" w:rsidRPr="001F4789" w:rsidRDefault="00EB48D6" w:rsidP="00EB48D6">
      <w:pPr>
        <w:pStyle w:val="ConsPlusNonformat"/>
        <w:jc w:val="both"/>
        <w:rPr>
          <w:rFonts w:ascii="Times New Roman" w:hAnsi="Times New Roman" w:cs="Times New Roman"/>
          <w:sz w:val="24"/>
          <w:szCs w:val="24"/>
        </w:rPr>
      </w:pPr>
    </w:p>
    <w:p w:rsidR="00EB48D6" w:rsidRPr="001F4789" w:rsidRDefault="00EB48D6" w:rsidP="00EB48D6">
      <w:pPr>
        <w:pStyle w:val="ConsPlusNonformat"/>
        <w:ind w:left="4820"/>
        <w:jc w:val="both"/>
        <w:rPr>
          <w:rFonts w:ascii="Times New Roman" w:hAnsi="Times New Roman" w:cs="Times New Roman"/>
          <w:sz w:val="24"/>
          <w:szCs w:val="24"/>
        </w:rPr>
      </w:pPr>
      <w:r w:rsidRPr="001F4789">
        <w:rPr>
          <w:rFonts w:ascii="Times New Roman" w:hAnsi="Times New Roman" w:cs="Times New Roman"/>
          <w:sz w:val="24"/>
          <w:szCs w:val="24"/>
        </w:rPr>
        <w:t xml:space="preserve">В Администрацию муниципального образования </w:t>
      </w:r>
      <w:r w:rsidR="001F4789" w:rsidRPr="001F4789">
        <w:rPr>
          <w:rFonts w:ascii="Times New Roman" w:hAnsi="Times New Roman" w:cs="Times New Roman"/>
          <w:sz w:val="24"/>
          <w:szCs w:val="24"/>
        </w:rPr>
        <w:t>городское</w:t>
      </w:r>
      <w:r w:rsidR="00284FC6" w:rsidRPr="001F4789">
        <w:rPr>
          <w:rFonts w:ascii="Times New Roman" w:hAnsi="Times New Roman"/>
          <w:sz w:val="24"/>
          <w:szCs w:val="24"/>
        </w:rPr>
        <w:t xml:space="preserve"> поселение</w:t>
      </w:r>
      <w:r w:rsidR="001F4789" w:rsidRPr="001F4789">
        <w:rPr>
          <w:rFonts w:ascii="Times New Roman" w:hAnsi="Times New Roman"/>
          <w:sz w:val="24"/>
          <w:szCs w:val="24"/>
        </w:rPr>
        <w:t xml:space="preserve"> Туманный</w:t>
      </w:r>
      <w:r w:rsidR="00284FC6" w:rsidRPr="001F4789">
        <w:rPr>
          <w:rFonts w:ascii="Times New Roman" w:hAnsi="Times New Roman"/>
          <w:sz w:val="24"/>
          <w:szCs w:val="24"/>
        </w:rPr>
        <w:t xml:space="preserve"> </w:t>
      </w:r>
      <w:r w:rsidR="001F4789" w:rsidRPr="001F4789">
        <w:rPr>
          <w:rFonts w:ascii="Times New Roman" w:hAnsi="Times New Roman"/>
          <w:sz w:val="24"/>
          <w:szCs w:val="24"/>
        </w:rPr>
        <w:t>Кольского</w:t>
      </w:r>
      <w:r w:rsidR="00284FC6" w:rsidRPr="001F4789">
        <w:rPr>
          <w:rFonts w:ascii="Times New Roman" w:hAnsi="Times New Roman"/>
          <w:sz w:val="24"/>
          <w:szCs w:val="24"/>
        </w:rPr>
        <w:t xml:space="preserve"> муниципального района </w:t>
      </w:r>
      <w:r w:rsidR="001F4789" w:rsidRPr="001F4789">
        <w:rPr>
          <w:rFonts w:ascii="Times New Roman" w:hAnsi="Times New Roman"/>
          <w:sz w:val="24"/>
          <w:szCs w:val="24"/>
        </w:rPr>
        <w:t>Мурманской</w:t>
      </w:r>
      <w:r w:rsidR="00284FC6" w:rsidRPr="001F4789">
        <w:rPr>
          <w:rFonts w:ascii="Times New Roman" w:hAnsi="Times New Roman"/>
          <w:sz w:val="24"/>
          <w:szCs w:val="24"/>
        </w:rPr>
        <w:t xml:space="preserve"> области</w:t>
      </w:r>
      <w:r w:rsidR="00284FC6" w:rsidRPr="001F4789">
        <w:rPr>
          <w:rFonts w:ascii="Times New Roman" w:hAnsi="Times New Roman" w:cs="Times New Roman"/>
          <w:sz w:val="24"/>
          <w:szCs w:val="24"/>
        </w:rPr>
        <w:t xml:space="preserve"> </w:t>
      </w:r>
      <w:r w:rsidRPr="001F4789">
        <w:rPr>
          <w:rFonts w:ascii="Times New Roman" w:hAnsi="Times New Roman" w:cs="Times New Roman"/>
          <w:sz w:val="24"/>
          <w:szCs w:val="24"/>
        </w:rPr>
        <w:t>от______________________________________________________________________</w:t>
      </w:r>
      <w:r w:rsidR="00AA69CD" w:rsidRPr="001F4789">
        <w:rPr>
          <w:rFonts w:ascii="Times New Roman" w:hAnsi="Times New Roman" w:cs="Times New Roman"/>
          <w:sz w:val="24"/>
          <w:szCs w:val="24"/>
        </w:rPr>
        <w:t>___________________________________</w:t>
      </w:r>
      <w:r w:rsidRPr="001F4789">
        <w:rPr>
          <w:rFonts w:ascii="Times New Roman" w:hAnsi="Times New Roman" w:cs="Times New Roman"/>
          <w:sz w:val="24"/>
          <w:szCs w:val="24"/>
        </w:rPr>
        <w:t>_</w:t>
      </w:r>
      <w:r w:rsidR="002015D7">
        <w:rPr>
          <w:rFonts w:ascii="Times New Roman" w:hAnsi="Times New Roman" w:cs="Times New Roman"/>
          <w:sz w:val="24"/>
          <w:szCs w:val="24"/>
        </w:rPr>
        <w:t>__________________</w:t>
      </w:r>
    </w:p>
    <w:p w:rsidR="00EB48D6" w:rsidRPr="001F4789" w:rsidRDefault="00EB48D6" w:rsidP="00EB48D6">
      <w:pPr>
        <w:pStyle w:val="ConsPlusNonformat"/>
        <w:ind w:left="4820"/>
        <w:jc w:val="both"/>
        <w:rPr>
          <w:rFonts w:ascii="Times New Roman" w:hAnsi="Times New Roman" w:cs="Times New Roman"/>
          <w:sz w:val="24"/>
          <w:szCs w:val="24"/>
        </w:rPr>
      </w:pPr>
      <w:r w:rsidRPr="001F4789">
        <w:rPr>
          <w:rFonts w:ascii="Times New Roman" w:hAnsi="Times New Roman" w:cs="Times New Roman"/>
          <w:sz w:val="24"/>
          <w:szCs w:val="24"/>
        </w:rPr>
        <w:t>(наименование организации, фамилия, имя, отчество физического лица)</w:t>
      </w:r>
    </w:p>
    <w:p w:rsidR="00EB48D6" w:rsidRPr="001F4789" w:rsidRDefault="00EB48D6" w:rsidP="00EB48D6">
      <w:pPr>
        <w:pStyle w:val="ConsPlusNonformat"/>
        <w:ind w:left="4112" w:firstLine="708"/>
        <w:jc w:val="both"/>
        <w:rPr>
          <w:rFonts w:ascii="Times New Roman" w:hAnsi="Times New Roman" w:cs="Times New Roman"/>
          <w:sz w:val="24"/>
          <w:szCs w:val="24"/>
        </w:rPr>
      </w:pPr>
      <w:r w:rsidRPr="001F4789">
        <w:rPr>
          <w:rFonts w:ascii="Times New Roman" w:hAnsi="Times New Roman" w:cs="Times New Roman"/>
          <w:sz w:val="24"/>
          <w:szCs w:val="24"/>
        </w:rPr>
        <w:t xml:space="preserve">Адрес: </w:t>
      </w:r>
    </w:p>
    <w:p w:rsidR="00EB48D6" w:rsidRPr="00E16F8B" w:rsidRDefault="00EB48D6" w:rsidP="00EB48D6">
      <w:pPr>
        <w:pStyle w:val="ConsPlusNonformat"/>
        <w:ind w:left="4112" w:firstLine="708"/>
        <w:jc w:val="both"/>
        <w:rPr>
          <w:rFonts w:ascii="Times New Roman" w:hAnsi="Times New Roman" w:cs="Times New Roman"/>
          <w:sz w:val="24"/>
          <w:szCs w:val="24"/>
        </w:rPr>
      </w:pPr>
      <w:r w:rsidRPr="00E16F8B">
        <w:rPr>
          <w:rFonts w:ascii="Times New Roman" w:hAnsi="Times New Roman" w:cs="Times New Roman"/>
          <w:sz w:val="24"/>
          <w:szCs w:val="24"/>
        </w:rPr>
        <w:t xml:space="preserve">Телефон: </w:t>
      </w:r>
    </w:p>
    <w:p w:rsidR="00EB48D6" w:rsidRPr="00E16F8B" w:rsidRDefault="00EB48D6" w:rsidP="00EB48D6">
      <w:pPr>
        <w:pStyle w:val="ConsPlusNonformat"/>
        <w:jc w:val="both"/>
        <w:rPr>
          <w:rFonts w:ascii="Times New Roman" w:hAnsi="Times New Roman" w:cs="Times New Roman"/>
          <w:sz w:val="24"/>
          <w:szCs w:val="24"/>
        </w:rPr>
      </w:pPr>
    </w:p>
    <w:p w:rsidR="00EB48D6" w:rsidRPr="00E16F8B" w:rsidRDefault="00EB48D6" w:rsidP="00EB48D6">
      <w:pPr>
        <w:pStyle w:val="ConsPlusNonformat"/>
        <w:ind w:firstLine="708"/>
        <w:jc w:val="both"/>
        <w:rPr>
          <w:rFonts w:ascii="Times New Roman" w:hAnsi="Times New Roman" w:cs="Times New Roman"/>
          <w:sz w:val="24"/>
          <w:szCs w:val="24"/>
        </w:rPr>
      </w:pPr>
      <w:r w:rsidRPr="00E16F8B">
        <w:rPr>
          <w:rFonts w:ascii="Times New Roman" w:hAnsi="Times New Roman" w:cs="Times New Roman"/>
          <w:sz w:val="24"/>
          <w:szCs w:val="24"/>
        </w:rPr>
        <w:t>Прошу продлить разрешение (ордер) на право производства земляных работ на террито</w:t>
      </w:r>
      <w:r w:rsidR="00E16F8B" w:rsidRPr="00E16F8B">
        <w:rPr>
          <w:rFonts w:ascii="Times New Roman" w:hAnsi="Times New Roman" w:cs="Times New Roman"/>
          <w:sz w:val="24"/>
          <w:szCs w:val="24"/>
        </w:rPr>
        <w:t>рии муниципального образования городское</w:t>
      </w:r>
      <w:r w:rsidR="00284FC6" w:rsidRPr="00E16F8B">
        <w:rPr>
          <w:rFonts w:ascii="Times New Roman" w:hAnsi="Times New Roman"/>
          <w:sz w:val="24"/>
          <w:szCs w:val="24"/>
        </w:rPr>
        <w:t xml:space="preserve"> поселение</w:t>
      </w:r>
      <w:r w:rsidR="00E16F8B" w:rsidRPr="00E16F8B">
        <w:rPr>
          <w:rFonts w:ascii="Times New Roman" w:hAnsi="Times New Roman"/>
          <w:sz w:val="24"/>
          <w:szCs w:val="24"/>
        </w:rPr>
        <w:t xml:space="preserve"> Туманный</w:t>
      </w:r>
      <w:r w:rsidR="00284FC6" w:rsidRPr="00E16F8B">
        <w:rPr>
          <w:rFonts w:ascii="Times New Roman" w:hAnsi="Times New Roman"/>
          <w:sz w:val="24"/>
          <w:szCs w:val="24"/>
        </w:rPr>
        <w:t xml:space="preserve"> </w:t>
      </w:r>
      <w:r w:rsidR="00E16F8B" w:rsidRPr="00E16F8B">
        <w:rPr>
          <w:rFonts w:ascii="Times New Roman" w:hAnsi="Times New Roman"/>
          <w:sz w:val="24"/>
          <w:szCs w:val="24"/>
        </w:rPr>
        <w:t>Кольского</w:t>
      </w:r>
      <w:r w:rsidR="00284FC6" w:rsidRPr="00E16F8B">
        <w:rPr>
          <w:rFonts w:ascii="Times New Roman" w:hAnsi="Times New Roman"/>
          <w:sz w:val="24"/>
          <w:szCs w:val="24"/>
        </w:rPr>
        <w:t xml:space="preserve"> муниципального района </w:t>
      </w:r>
      <w:r w:rsidR="00E16F8B" w:rsidRPr="00E16F8B">
        <w:rPr>
          <w:rFonts w:ascii="Times New Roman" w:hAnsi="Times New Roman"/>
          <w:sz w:val="24"/>
          <w:szCs w:val="24"/>
        </w:rPr>
        <w:t>Мурманской</w:t>
      </w:r>
      <w:r w:rsidR="00284FC6" w:rsidRPr="00E16F8B">
        <w:rPr>
          <w:rFonts w:ascii="Times New Roman" w:hAnsi="Times New Roman"/>
          <w:sz w:val="24"/>
          <w:szCs w:val="24"/>
        </w:rPr>
        <w:t xml:space="preserve"> области</w:t>
      </w:r>
      <w:r w:rsidR="00E16F8B" w:rsidRPr="00E16F8B">
        <w:rPr>
          <w:rFonts w:ascii="Times New Roman" w:hAnsi="Times New Roman" w:cs="Times New Roman"/>
          <w:sz w:val="24"/>
          <w:szCs w:val="24"/>
        </w:rPr>
        <w:t xml:space="preserve"> от  "____"_______</w:t>
      </w:r>
      <w:r w:rsidRPr="00E16F8B">
        <w:rPr>
          <w:rFonts w:ascii="Times New Roman" w:hAnsi="Times New Roman" w:cs="Times New Roman"/>
          <w:sz w:val="24"/>
          <w:szCs w:val="24"/>
        </w:rPr>
        <w:t>_______ 20____ г. № ________.</w:t>
      </w:r>
    </w:p>
    <w:p w:rsidR="00EB48D6" w:rsidRPr="00E16F8B" w:rsidRDefault="00EB48D6" w:rsidP="00EB48D6">
      <w:pPr>
        <w:pStyle w:val="ConsPlusNonformat"/>
        <w:jc w:val="both"/>
        <w:rPr>
          <w:rFonts w:ascii="Times New Roman" w:hAnsi="Times New Roman" w:cs="Times New Roman"/>
          <w:sz w:val="24"/>
          <w:szCs w:val="24"/>
        </w:rPr>
      </w:pPr>
    </w:p>
    <w:p w:rsidR="00EB48D6" w:rsidRPr="00E16F8B" w:rsidRDefault="00EB48D6" w:rsidP="00EB48D6">
      <w:pPr>
        <w:pStyle w:val="ConsPlusNonformat"/>
        <w:jc w:val="both"/>
        <w:rPr>
          <w:rFonts w:ascii="Times New Roman" w:hAnsi="Times New Roman" w:cs="Times New Roman"/>
          <w:sz w:val="24"/>
          <w:szCs w:val="24"/>
        </w:rPr>
      </w:pPr>
      <w:r w:rsidRPr="00E16F8B">
        <w:rPr>
          <w:rFonts w:ascii="Times New Roman" w:hAnsi="Times New Roman" w:cs="Times New Roman"/>
          <w:sz w:val="24"/>
          <w:szCs w:val="24"/>
        </w:rPr>
        <w:t>Срок производства земляных  работ: ________________________________________</w:t>
      </w:r>
    </w:p>
    <w:p w:rsidR="00EB48D6" w:rsidRPr="00E16F8B" w:rsidRDefault="00EB48D6" w:rsidP="00EB48D6">
      <w:pPr>
        <w:pStyle w:val="ConsPlusNonformat"/>
        <w:jc w:val="both"/>
        <w:rPr>
          <w:rFonts w:ascii="Times New Roman" w:hAnsi="Times New Roman" w:cs="Times New Roman"/>
          <w:sz w:val="24"/>
          <w:szCs w:val="24"/>
        </w:rPr>
      </w:pPr>
      <w:r w:rsidRPr="00E16F8B">
        <w:rPr>
          <w:rFonts w:ascii="Times New Roman" w:hAnsi="Times New Roman" w:cs="Times New Roman"/>
          <w:sz w:val="24"/>
          <w:szCs w:val="24"/>
        </w:rPr>
        <w:t xml:space="preserve">                                                                                              (указать срок)</w:t>
      </w:r>
    </w:p>
    <w:p w:rsidR="00EB48D6" w:rsidRPr="00E16F8B" w:rsidRDefault="00EB48D6" w:rsidP="00EB48D6">
      <w:pPr>
        <w:pStyle w:val="ConsPlusNonformat"/>
        <w:jc w:val="both"/>
        <w:rPr>
          <w:rFonts w:ascii="Times New Roman" w:hAnsi="Times New Roman" w:cs="Times New Roman"/>
          <w:sz w:val="24"/>
          <w:szCs w:val="24"/>
        </w:rPr>
      </w:pPr>
      <w:r w:rsidRPr="00E16F8B">
        <w:rPr>
          <w:rFonts w:ascii="Times New Roman" w:hAnsi="Times New Roman" w:cs="Times New Roman"/>
          <w:sz w:val="24"/>
          <w:szCs w:val="24"/>
        </w:rPr>
        <w:t>Срок восстановления нарушенного благоустройства: __________________________</w:t>
      </w:r>
    </w:p>
    <w:p w:rsidR="00EB48D6" w:rsidRPr="00E16F8B" w:rsidRDefault="00EB48D6" w:rsidP="00EB48D6">
      <w:pPr>
        <w:pStyle w:val="ConsPlusNonformat"/>
        <w:jc w:val="both"/>
        <w:rPr>
          <w:rFonts w:ascii="Times New Roman" w:hAnsi="Times New Roman" w:cs="Times New Roman"/>
          <w:sz w:val="24"/>
          <w:szCs w:val="24"/>
        </w:rPr>
      </w:pPr>
      <w:r w:rsidRPr="00E16F8B">
        <w:rPr>
          <w:rFonts w:ascii="Times New Roman" w:hAnsi="Times New Roman" w:cs="Times New Roman"/>
          <w:sz w:val="24"/>
          <w:szCs w:val="24"/>
        </w:rPr>
        <w:t xml:space="preserve">                                                                                                            (указать срок)</w:t>
      </w:r>
    </w:p>
    <w:p w:rsidR="00EB48D6" w:rsidRPr="00E16F8B" w:rsidRDefault="00EB48D6" w:rsidP="00EB48D6">
      <w:pPr>
        <w:pStyle w:val="ConsPlusNonformat"/>
        <w:ind w:firstLine="708"/>
        <w:jc w:val="both"/>
        <w:rPr>
          <w:rFonts w:ascii="Times New Roman" w:hAnsi="Times New Roman" w:cs="Times New Roman"/>
          <w:sz w:val="24"/>
          <w:szCs w:val="24"/>
        </w:rPr>
      </w:pPr>
      <w:r w:rsidRPr="00E16F8B">
        <w:rPr>
          <w:rFonts w:ascii="Times New Roman" w:hAnsi="Times New Roman" w:cs="Times New Roman"/>
          <w:sz w:val="24"/>
          <w:szCs w:val="24"/>
        </w:rPr>
        <w:t>Причина продления сроков производства земляных работ и/или восстановления благоустройства: __________________________________________</w:t>
      </w:r>
      <w:r w:rsidR="00AA69CD" w:rsidRPr="00E16F8B">
        <w:rPr>
          <w:rFonts w:ascii="Times New Roman" w:hAnsi="Times New Roman" w:cs="Times New Roman"/>
          <w:sz w:val="24"/>
          <w:szCs w:val="24"/>
        </w:rPr>
        <w:t>_________________</w:t>
      </w:r>
      <w:r w:rsidRPr="00E16F8B">
        <w:rPr>
          <w:rFonts w:ascii="Times New Roman" w:hAnsi="Times New Roman" w:cs="Times New Roman"/>
          <w:sz w:val="24"/>
          <w:szCs w:val="24"/>
        </w:rPr>
        <w:t>_</w:t>
      </w:r>
      <w:r w:rsidR="00E16F8B" w:rsidRPr="00E16F8B">
        <w:rPr>
          <w:rFonts w:ascii="Times New Roman" w:hAnsi="Times New Roman" w:cs="Times New Roman"/>
          <w:sz w:val="24"/>
          <w:szCs w:val="24"/>
        </w:rPr>
        <w:t>_______</w:t>
      </w:r>
    </w:p>
    <w:p w:rsidR="00EB48D6" w:rsidRPr="00E16F8B" w:rsidRDefault="00EB48D6" w:rsidP="00EB48D6">
      <w:pPr>
        <w:pStyle w:val="ConsPlusNonformat"/>
        <w:jc w:val="both"/>
        <w:rPr>
          <w:rFonts w:ascii="Times New Roman" w:hAnsi="Times New Roman" w:cs="Times New Roman"/>
          <w:sz w:val="24"/>
          <w:szCs w:val="24"/>
        </w:rPr>
      </w:pPr>
      <w:r w:rsidRPr="00E16F8B">
        <w:rPr>
          <w:rFonts w:ascii="Times New Roman" w:hAnsi="Times New Roman" w:cs="Times New Roman"/>
          <w:sz w:val="24"/>
          <w:szCs w:val="24"/>
        </w:rPr>
        <w:t>______________________________________________________________________________________________________________________________________________</w:t>
      </w:r>
      <w:r w:rsidR="00AA69CD" w:rsidRPr="00E16F8B">
        <w:rPr>
          <w:rFonts w:ascii="Times New Roman" w:hAnsi="Times New Roman" w:cs="Times New Roman"/>
          <w:sz w:val="24"/>
          <w:szCs w:val="24"/>
        </w:rPr>
        <w:t>_______</w:t>
      </w:r>
      <w:r w:rsidRPr="00E16F8B">
        <w:rPr>
          <w:rFonts w:ascii="Times New Roman" w:hAnsi="Times New Roman" w:cs="Times New Roman"/>
          <w:sz w:val="24"/>
          <w:szCs w:val="24"/>
        </w:rPr>
        <w:t>__</w:t>
      </w:r>
      <w:r w:rsidR="00E16F8B" w:rsidRPr="00E16F8B">
        <w:rPr>
          <w:rFonts w:ascii="Times New Roman" w:hAnsi="Times New Roman" w:cs="Times New Roman"/>
          <w:sz w:val="24"/>
          <w:szCs w:val="24"/>
        </w:rPr>
        <w:t>_____________</w:t>
      </w:r>
    </w:p>
    <w:p w:rsidR="00EB48D6" w:rsidRPr="00E16F8B" w:rsidRDefault="00EB48D6" w:rsidP="00EB48D6">
      <w:pPr>
        <w:pStyle w:val="ConsPlusNonformat"/>
        <w:ind w:firstLine="708"/>
        <w:jc w:val="both"/>
        <w:rPr>
          <w:rFonts w:ascii="Times New Roman" w:hAnsi="Times New Roman" w:cs="Times New Roman"/>
          <w:sz w:val="24"/>
          <w:szCs w:val="24"/>
        </w:rPr>
      </w:pPr>
      <w:r w:rsidRPr="00E16F8B">
        <w:rPr>
          <w:rFonts w:ascii="Times New Roman" w:hAnsi="Times New Roman" w:cs="Times New Roman"/>
          <w:sz w:val="24"/>
          <w:szCs w:val="24"/>
        </w:rPr>
        <w:t xml:space="preserve">Подтверждаю согласие на обработку персональных данных в соответствии с требованиями  Федерального </w:t>
      </w:r>
      <w:hyperlink r:id="rId20">
        <w:r w:rsidRPr="00E16F8B">
          <w:rPr>
            <w:rFonts w:ascii="Times New Roman" w:hAnsi="Times New Roman" w:cs="Times New Roman"/>
            <w:sz w:val="24"/>
            <w:szCs w:val="24"/>
          </w:rPr>
          <w:t>закона</w:t>
        </w:r>
      </w:hyperlink>
      <w:r w:rsidRPr="00E16F8B">
        <w:rPr>
          <w:rFonts w:ascii="Times New Roman" w:hAnsi="Times New Roman" w:cs="Times New Roman"/>
          <w:sz w:val="24"/>
          <w:szCs w:val="24"/>
        </w:rPr>
        <w:t xml:space="preserve"> от 27.07.2006 N 152-ФЗ "О персональных данных".</w:t>
      </w:r>
    </w:p>
    <w:p w:rsidR="00EB48D6" w:rsidRPr="00E16F8B" w:rsidRDefault="00EB48D6" w:rsidP="00EB48D6">
      <w:pPr>
        <w:pStyle w:val="ConsPlusNonformat"/>
        <w:ind w:firstLine="708"/>
        <w:jc w:val="both"/>
        <w:rPr>
          <w:rFonts w:ascii="Times New Roman" w:hAnsi="Times New Roman" w:cs="Times New Roman"/>
          <w:sz w:val="24"/>
          <w:szCs w:val="24"/>
        </w:rPr>
      </w:pPr>
      <w:r w:rsidRPr="00E16F8B">
        <w:rPr>
          <w:rFonts w:ascii="Times New Roman" w:hAnsi="Times New Roman" w:cs="Times New Roman"/>
          <w:sz w:val="24"/>
          <w:szCs w:val="24"/>
        </w:rPr>
        <w:t>Результат предоставления муниципальной услуги получу (нужное отметить):</w:t>
      </w:r>
    </w:p>
    <w:p w:rsidR="00EB48D6" w:rsidRPr="00E16F8B" w:rsidRDefault="00EB48D6" w:rsidP="00EB48D6">
      <w:pPr>
        <w:pStyle w:val="ConsPlusNonformat"/>
        <w:jc w:val="both"/>
        <w:rPr>
          <w:rFonts w:ascii="Times New Roman" w:hAnsi="Times New Roman" w:cs="Times New Roman"/>
          <w:sz w:val="24"/>
          <w:szCs w:val="24"/>
        </w:rPr>
      </w:pPr>
      <w:r w:rsidRPr="00E16F8B">
        <w:rPr>
          <w:rFonts w:ascii="Times New Roman" w:hAnsi="Times New Roman" w:cs="Times New Roman"/>
          <w:sz w:val="24"/>
          <w:szCs w:val="24"/>
        </w:rPr>
        <w:t>┌─┐</w:t>
      </w:r>
    </w:p>
    <w:p w:rsidR="00EB48D6" w:rsidRPr="00E16F8B" w:rsidRDefault="00EB48D6" w:rsidP="00EB48D6">
      <w:pPr>
        <w:pStyle w:val="ConsPlusNonformat"/>
        <w:jc w:val="both"/>
        <w:rPr>
          <w:rFonts w:ascii="Times New Roman" w:hAnsi="Times New Roman" w:cs="Times New Roman"/>
          <w:sz w:val="24"/>
          <w:szCs w:val="24"/>
        </w:rPr>
      </w:pPr>
      <w:r w:rsidRPr="00E16F8B">
        <w:rPr>
          <w:rFonts w:ascii="Times New Roman" w:hAnsi="Times New Roman" w:cs="Times New Roman"/>
          <w:sz w:val="24"/>
          <w:szCs w:val="24"/>
        </w:rPr>
        <w:t>└─┘ лично в Администрации ____________;</w:t>
      </w:r>
    </w:p>
    <w:p w:rsidR="00EB48D6" w:rsidRPr="00E16F8B" w:rsidRDefault="00EB48D6" w:rsidP="00EB48D6">
      <w:pPr>
        <w:pStyle w:val="ConsPlusNonformat"/>
        <w:jc w:val="both"/>
        <w:rPr>
          <w:rFonts w:ascii="Times New Roman" w:hAnsi="Times New Roman" w:cs="Times New Roman"/>
          <w:sz w:val="24"/>
          <w:szCs w:val="24"/>
        </w:rPr>
      </w:pPr>
      <w:r w:rsidRPr="00E16F8B">
        <w:rPr>
          <w:rFonts w:ascii="Times New Roman" w:hAnsi="Times New Roman" w:cs="Times New Roman"/>
          <w:sz w:val="24"/>
          <w:szCs w:val="24"/>
        </w:rPr>
        <w:t>┌─┐</w:t>
      </w:r>
    </w:p>
    <w:p w:rsidR="00EB48D6" w:rsidRPr="00E16F8B" w:rsidRDefault="00EB48D6" w:rsidP="00EB48D6">
      <w:pPr>
        <w:pStyle w:val="ConsPlusNonformat"/>
        <w:jc w:val="both"/>
        <w:rPr>
          <w:rFonts w:ascii="Times New Roman" w:hAnsi="Times New Roman" w:cs="Times New Roman"/>
          <w:sz w:val="24"/>
          <w:szCs w:val="24"/>
        </w:rPr>
      </w:pPr>
      <w:r w:rsidRPr="00E16F8B">
        <w:rPr>
          <w:rFonts w:ascii="Times New Roman" w:hAnsi="Times New Roman" w:cs="Times New Roman"/>
          <w:sz w:val="24"/>
          <w:szCs w:val="24"/>
        </w:rPr>
        <w:t>└─┘ почтовым отправлением.</w:t>
      </w:r>
    </w:p>
    <w:p w:rsidR="00EB48D6" w:rsidRPr="00E16F8B" w:rsidRDefault="00EB48D6" w:rsidP="00EB48D6">
      <w:pPr>
        <w:pStyle w:val="ConsPlusNonformat"/>
        <w:ind w:firstLine="708"/>
        <w:jc w:val="both"/>
        <w:rPr>
          <w:rFonts w:ascii="Times New Roman" w:hAnsi="Times New Roman" w:cs="Times New Roman"/>
          <w:sz w:val="24"/>
          <w:szCs w:val="24"/>
        </w:rPr>
      </w:pPr>
    </w:p>
    <w:p w:rsidR="00EB48D6" w:rsidRPr="00E16F8B" w:rsidRDefault="00EB48D6" w:rsidP="00EB48D6">
      <w:pPr>
        <w:pStyle w:val="ConsPlusNonformat"/>
        <w:ind w:firstLine="708"/>
        <w:jc w:val="both"/>
        <w:rPr>
          <w:rFonts w:ascii="Times New Roman" w:hAnsi="Times New Roman" w:cs="Times New Roman"/>
          <w:sz w:val="24"/>
          <w:szCs w:val="24"/>
        </w:rPr>
      </w:pPr>
      <w:r w:rsidRPr="00E16F8B">
        <w:rPr>
          <w:rFonts w:ascii="Times New Roman" w:hAnsi="Times New Roman" w:cs="Times New Roman"/>
          <w:sz w:val="24"/>
          <w:szCs w:val="24"/>
        </w:rPr>
        <w:t>Прилагаю:</w:t>
      </w:r>
    </w:p>
    <w:p w:rsidR="00EB48D6" w:rsidRPr="00E16F8B" w:rsidRDefault="00EB48D6" w:rsidP="00EB48D6">
      <w:pPr>
        <w:pStyle w:val="ConsPlusNonformat"/>
        <w:ind w:firstLine="708"/>
        <w:jc w:val="both"/>
        <w:rPr>
          <w:rFonts w:ascii="Times New Roman" w:hAnsi="Times New Roman" w:cs="Times New Roman"/>
          <w:sz w:val="24"/>
          <w:szCs w:val="24"/>
        </w:rPr>
      </w:pPr>
      <w:r w:rsidRPr="00E16F8B">
        <w:rPr>
          <w:rFonts w:ascii="Times New Roman" w:hAnsi="Times New Roman" w:cs="Times New Roman"/>
          <w:sz w:val="24"/>
          <w:szCs w:val="24"/>
        </w:rPr>
        <w:t>Оригинал разрешения (ордера) от "____" ___________ 20____ г. N _______.</w:t>
      </w:r>
    </w:p>
    <w:p w:rsidR="00EB48D6" w:rsidRPr="00E16F8B" w:rsidRDefault="00EB48D6" w:rsidP="00EB48D6">
      <w:pPr>
        <w:pStyle w:val="ConsPlusNonformat"/>
        <w:jc w:val="both"/>
        <w:rPr>
          <w:rFonts w:ascii="Times New Roman" w:hAnsi="Times New Roman" w:cs="Times New Roman"/>
          <w:sz w:val="24"/>
          <w:szCs w:val="24"/>
        </w:rPr>
      </w:pPr>
    </w:p>
    <w:p w:rsidR="00EB48D6" w:rsidRPr="00E16F8B" w:rsidRDefault="00EB48D6" w:rsidP="00EB48D6">
      <w:pPr>
        <w:pStyle w:val="ConsPlusNonformat"/>
        <w:jc w:val="both"/>
        <w:rPr>
          <w:rFonts w:ascii="Times New Roman" w:hAnsi="Times New Roman" w:cs="Times New Roman"/>
          <w:sz w:val="24"/>
          <w:szCs w:val="24"/>
        </w:rPr>
      </w:pPr>
      <w:r w:rsidRPr="00E16F8B">
        <w:rPr>
          <w:rFonts w:ascii="Times New Roman" w:hAnsi="Times New Roman" w:cs="Times New Roman"/>
          <w:sz w:val="24"/>
          <w:szCs w:val="24"/>
        </w:rPr>
        <w:t>"___" ___________ 20___ г.       __________________     ___________________</w:t>
      </w:r>
    </w:p>
    <w:p w:rsidR="00EB48D6" w:rsidRPr="00E16F8B" w:rsidRDefault="00EB48D6" w:rsidP="00EB48D6">
      <w:pPr>
        <w:pStyle w:val="ConsPlusNonformat"/>
        <w:jc w:val="both"/>
        <w:rPr>
          <w:rFonts w:ascii="Times New Roman" w:hAnsi="Times New Roman" w:cs="Times New Roman"/>
          <w:sz w:val="24"/>
          <w:szCs w:val="24"/>
        </w:rPr>
      </w:pPr>
      <w:r w:rsidRPr="00E16F8B">
        <w:rPr>
          <w:rFonts w:ascii="Times New Roman" w:hAnsi="Times New Roman" w:cs="Times New Roman"/>
          <w:sz w:val="24"/>
          <w:szCs w:val="24"/>
        </w:rPr>
        <w:t xml:space="preserve"> дата подачи заявления                    подпись заявителя       Ф.И.О. заявителя</w:t>
      </w:r>
    </w:p>
    <w:p w:rsidR="00EB48D6" w:rsidRPr="00E16F8B" w:rsidRDefault="00EB48D6" w:rsidP="00EB48D6">
      <w:pPr>
        <w:pStyle w:val="ConsPlusNormal"/>
        <w:jc w:val="right"/>
        <w:outlineLvl w:val="1"/>
        <w:rPr>
          <w:rFonts w:ascii="Times New Roman" w:hAnsi="Times New Roman" w:cs="Times New Roman"/>
          <w:sz w:val="24"/>
          <w:szCs w:val="24"/>
        </w:rPr>
      </w:pPr>
    </w:p>
    <w:p w:rsidR="00AA69CD" w:rsidRPr="00E16F8B"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E16F8B" w:rsidRDefault="00E16F8B" w:rsidP="00EB48D6">
      <w:pPr>
        <w:pStyle w:val="ConsPlusNormal"/>
        <w:jc w:val="right"/>
        <w:outlineLvl w:val="1"/>
        <w:rPr>
          <w:rFonts w:ascii="Times New Roman" w:hAnsi="Times New Roman" w:cs="Times New Roman"/>
          <w:sz w:val="24"/>
          <w:szCs w:val="24"/>
        </w:rPr>
      </w:pPr>
    </w:p>
    <w:p w:rsidR="00E16F8B" w:rsidRPr="00E16F8B" w:rsidRDefault="00E16F8B" w:rsidP="00EB48D6">
      <w:pPr>
        <w:pStyle w:val="ConsPlusNormal"/>
        <w:jc w:val="right"/>
        <w:outlineLvl w:val="1"/>
        <w:rPr>
          <w:rFonts w:ascii="Times New Roman" w:hAnsi="Times New Roman" w:cs="Times New Roman"/>
          <w:sz w:val="24"/>
          <w:szCs w:val="24"/>
        </w:rPr>
      </w:pPr>
    </w:p>
    <w:p w:rsidR="00EB48D6" w:rsidRPr="00A84893" w:rsidRDefault="00EB48D6" w:rsidP="00EB48D6">
      <w:pPr>
        <w:pStyle w:val="ConsPlusNormal"/>
        <w:jc w:val="right"/>
        <w:outlineLvl w:val="1"/>
        <w:rPr>
          <w:rFonts w:ascii="Times New Roman" w:hAnsi="Times New Roman" w:cs="Times New Roman"/>
          <w:sz w:val="24"/>
          <w:szCs w:val="24"/>
        </w:rPr>
      </w:pPr>
      <w:r w:rsidRPr="00A84893">
        <w:rPr>
          <w:rFonts w:ascii="Times New Roman" w:hAnsi="Times New Roman" w:cs="Times New Roman"/>
          <w:sz w:val="24"/>
          <w:szCs w:val="24"/>
        </w:rPr>
        <w:lastRenderedPageBreak/>
        <w:t>Приложение 3</w:t>
      </w:r>
    </w:p>
    <w:p w:rsidR="00EB48D6" w:rsidRPr="00A84893" w:rsidRDefault="00EB48D6" w:rsidP="00EB48D6">
      <w:pPr>
        <w:pStyle w:val="ConsPlusNormal"/>
        <w:jc w:val="right"/>
        <w:rPr>
          <w:rFonts w:ascii="Times New Roman" w:hAnsi="Times New Roman" w:cs="Times New Roman"/>
          <w:sz w:val="24"/>
          <w:szCs w:val="24"/>
        </w:rPr>
      </w:pPr>
      <w:r w:rsidRPr="00A84893">
        <w:rPr>
          <w:rFonts w:ascii="Times New Roman" w:hAnsi="Times New Roman" w:cs="Times New Roman"/>
          <w:sz w:val="24"/>
          <w:szCs w:val="24"/>
        </w:rPr>
        <w:t>к Административному регламенту</w:t>
      </w:r>
    </w:p>
    <w:p w:rsidR="00EB48D6" w:rsidRPr="00A84893" w:rsidRDefault="00EB48D6" w:rsidP="00EB48D6">
      <w:pPr>
        <w:pStyle w:val="ConsPlusNormal"/>
        <w:jc w:val="right"/>
        <w:rPr>
          <w:rFonts w:ascii="Times New Roman" w:hAnsi="Times New Roman" w:cs="Times New Roman"/>
          <w:sz w:val="24"/>
          <w:szCs w:val="24"/>
        </w:rPr>
      </w:pPr>
      <w:r w:rsidRPr="00A84893">
        <w:rPr>
          <w:rFonts w:ascii="Times New Roman" w:hAnsi="Times New Roman" w:cs="Times New Roman"/>
          <w:sz w:val="24"/>
          <w:szCs w:val="24"/>
        </w:rPr>
        <w:t>предоставления Муниципальной услуги</w:t>
      </w:r>
    </w:p>
    <w:p w:rsidR="00EB48D6" w:rsidRPr="00A84893" w:rsidRDefault="00EB48D6" w:rsidP="00EB48D6">
      <w:pPr>
        <w:pStyle w:val="ConsPlusNormal"/>
        <w:jc w:val="right"/>
        <w:rPr>
          <w:rFonts w:ascii="Times New Roman" w:hAnsi="Times New Roman" w:cs="Times New Roman"/>
          <w:sz w:val="24"/>
          <w:szCs w:val="24"/>
        </w:rPr>
      </w:pPr>
    </w:p>
    <w:p w:rsidR="00EB48D6" w:rsidRPr="00A84893" w:rsidRDefault="00EB48D6" w:rsidP="00EB48D6">
      <w:pPr>
        <w:pStyle w:val="ConsPlusNormal"/>
        <w:jc w:val="both"/>
        <w:rPr>
          <w:rFonts w:ascii="Times New Roman" w:hAnsi="Times New Roman" w:cs="Times New Roman"/>
          <w:sz w:val="24"/>
          <w:szCs w:val="24"/>
        </w:rPr>
      </w:pPr>
    </w:p>
    <w:p w:rsidR="00EB48D6" w:rsidRPr="00A84893" w:rsidRDefault="00EB48D6" w:rsidP="00EB48D6">
      <w:pPr>
        <w:pStyle w:val="ConsPlusNonformat"/>
        <w:jc w:val="center"/>
        <w:rPr>
          <w:rFonts w:ascii="Times New Roman" w:hAnsi="Times New Roman" w:cs="Times New Roman"/>
          <w:sz w:val="24"/>
          <w:szCs w:val="24"/>
        </w:rPr>
      </w:pPr>
      <w:bookmarkStart w:id="3" w:name="P578"/>
      <w:bookmarkEnd w:id="3"/>
      <w:r w:rsidRPr="00A84893">
        <w:rPr>
          <w:rFonts w:ascii="Times New Roman" w:hAnsi="Times New Roman" w:cs="Times New Roman"/>
          <w:b/>
          <w:sz w:val="24"/>
          <w:szCs w:val="24"/>
        </w:rPr>
        <w:t>ЗАЯВЛЕНИЕ</w:t>
      </w:r>
    </w:p>
    <w:p w:rsidR="00EB48D6" w:rsidRPr="00A84893" w:rsidRDefault="00EB48D6" w:rsidP="00EB48D6">
      <w:pPr>
        <w:pStyle w:val="ConsPlusNonformat"/>
        <w:jc w:val="center"/>
        <w:rPr>
          <w:rFonts w:ascii="Times New Roman" w:hAnsi="Times New Roman" w:cs="Times New Roman"/>
          <w:sz w:val="24"/>
          <w:szCs w:val="24"/>
        </w:rPr>
      </w:pPr>
      <w:r w:rsidRPr="00A84893">
        <w:rPr>
          <w:rFonts w:ascii="Times New Roman" w:hAnsi="Times New Roman" w:cs="Times New Roman"/>
          <w:b/>
          <w:sz w:val="24"/>
          <w:szCs w:val="24"/>
        </w:rPr>
        <w:t>о закрытии (исполнении) разрешения (ордера) на право производства земляных работ</w:t>
      </w:r>
    </w:p>
    <w:p w:rsidR="00EB48D6" w:rsidRPr="00587A64" w:rsidRDefault="00EB48D6" w:rsidP="00EB48D6">
      <w:pPr>
        <w:pStyle w:val="ConsPlusNonformat"/>
        <w:jc w:val="center"/>
        <w:rPr>
          <w:rFonts w:ascii="Times New Roman" w:hAnsi="Times New Roman" w:cs="Times New Roman"/>
          <w:sz w:val="24"/>
          <w:szCs w:val="24"/>
        </w:rPr>
      </w:pPr>
      <w:r w:rsidRPr="00A84893">
        <w:rPr>
          <w:rFonts w:ascii="Times New Roman" w:hAnsi="Times New Roman" w:cs="Times New Roman"/>
          <w:b/>
          <w:sz w:val="24"/>
          <w:szCs w:val="24"/>
        </w:rPr>
        <w:t xml:space="preserve">на территории муниципального образования </w:t>
      </w:r>
      <w:r w:rsidR="00A84893" w:rsidRPr="00A84893">
        <w:rPr>
          <w:rFonts w:ascii="Times New Roman" w:hAnsi="Times New Roman" w:cs="Times New Roman"/>
          <w:b/>
          <w:sz w:val="24"/>
          <w:szCs w:val="24"/>
        </w:rPr>
        <w:t>городское</w:t>
      </w:r>
      <w:r w:rsidR="00284FC6" w:rsidRPr="00A84893">
        <w:rPr>
          <w:rFonts w:ascii="Times New Roman" w:hAnsi="Times New Roman" w:cs="Times New Roman"/>
          <w:b/>
          <w:sz w:val="24"/>
          <w:szCs w:val="24"/>
        </w:rPr>
        <w:t xml:space="preserve"> поселение </w:t>
      </w:r>
      <w:r w:rsidR="00A84893" w:rsidRPr="00A84893">
        <w:rPr>
          <w:rFonts w:ascii="Times New Roman" w:hAnsi="Times New Roman" w:cs="Times New Roman"/>
          <w:b/>
          <w:sz w:val="24"/>
          <w:szCs w:val="24"/>
        </w:rPr>
        <w:t>Туманный Кольского</w:t>
      </w:r>
      <w:r w:rsidR="00284FC6" w:rsidRPr="00A84893">
        <w:rPr>
          <w:rFonts w:ascii="Times New Roman" w:hAnsi="Times New Roman" w:cs="Times New Roman"/>
          <w:b/>
          <w:sz w:val="24"/>
          <w:szCs w:val="24"/>
        </w:rPr>
        <w:t xml:space="preserve"> </w:t>
      </w:r>
      <w:r w:rsidR="00284FC6" w:rsidRPr="00587A64">
        <w:rPr>
          <w:rFonts w:ascii="Times New Roman" w:hAnsi="Times New Roman" w:cs="Times New Roman"/>
          <w:b/>
          <w:sz w:val="24"/>
          <w:szCs w:val="24"/>
        </w:rPr>
        <w:t xml:space="preserve">муниципального района </w:t>
      </w:r>
      <w:r w:rsidR="00A84893" w:rsidRPr="00587A64">
        <w:rPr>
          <w:rFonts w:ascii="Times New Roman" w:hAnsi="Times New Roman" w:cs="Times New Roman"/>
          <w:b/>
          <w:sz w:val="24"/>
          <w:szCs w:val="24"/>
        </w:rPr>
        <w:t>Мурманской</w:t>
      </w:r>
      <w:r w:rsidR="00284FC6" w:rsidRPr="00587A64">
        <w:rPr>
          <w:rFonts w:ascii="Times New Roman" w:hAnsi="Times New Roman" w:cs="Times New Roman"/>
          <w:b/>
          <w:sz w:val="24"/>
          <w:szCs w:val="24"/>
        </w:rPr>
        <w:t xml:space="preserve"> области</w:t>
      </w:r>
    </w:p>
    <w:p w:rsidR="00EB48D6" w:rsidRPr="00587A64" w:rsidRDefault="00EB48D6" w:rsidP="00EB48D6">
      <w:pPr>
        <w:pStyle w:val="ConsPlusNonformat"/>
        <w:jc w:val="center"/>
        <w:rPr>
          <w:rFonts w:ascii="Times New Roman" w:hAnsi="Times New Roman" w:cs="Times New Roman"/>
          <w:sz w:val="24"/>
          <w:szCs w:val="24"/>
        </w:rPr>
      </w:pPr>
      <w:r w:rsidRPr="00587A64">
        <w:rPr>
          <w:rFonts w:ascii="Times New Roman" w:hAnsi="Times New Roman" w:cs="Times New Roman"/>
          <w:i/>
          <w:sz w:val="24"/>
          <w:szCs w:val="24"/>
        </w:rPr>
        <w:t>(для юридических, физических лиц и индивидуальных предпринимателей)</w:t>
      </w:r>
    </w:p>
    <w:p w:rsidR="00EB48D6" w:rsidRPr="00587A64" w:rsidRDefault="00EB48D6" w:rsidP="00EB48D6">
      <w:pPr>
        <w:pStyle w:val="ConsPlusNonformat"/>
        <w:jc w:val="both"/>
        <w:rPr>
          <w:rFonts w:ascii="Times New Roman" w:hAnsi="Times New Roman" w:cs="Times New Roman"/>
          <w:sz w:val="24"/>
          <w:szCs w:val="24"/>
        </w:rPr>
      </w:pPr>
    </w:p>
    <w:p w:rsidR="00EB48D6" w:rsidRPr="00587A64" w:rsidRDefault="00EB48D6" w:rsidP="00EB48D6">
      <w:pPr>
        <w:pStyle w:val="ConsPlusNonformat"/>
        <w:ind w:left="4820"/>
        <w:jc w:val="both"/>
        <w:rPr>
          <w:rFonts w:ascii="Times New Roman" w:hAnsi="Times New Roman" w:cs="Times New Roman"/>
          <w:sz w:val="24"/>
          <w:szCs w:val="24"/>
        </w:rPr>
      </w:pPr>
      <w:r w:rsidRPr="00587A64">
        <w:rPr>
          <w:rFonts w:ascii="Times New Roman" w:hAnsi="Times New Roman" w:cs="Times New Roman"/>
          <w:sz w:val="24"/>
          <w:szCs w:val="24"/>
        </w:rPr>
        <w:t xml:space="preserve">В Администрацию муниципального образования </w:t>
      </w:r>
      <w:r w:rsidR="0027299D" w:rsidRPr="00587A64">
        <w:rPr>
          <w:rFonts w:ascii="Times New Roman" w:hAnsi="Times New Roman" w:cs="Times New Roman"/>
          <w:sz w:val="24"/>
          <w:szCs w:val="24"/>
        </w:rPr>
        <w:t>городское</w:t>
      </w:r>
      <w:r w:rsidR="00284FC6" w:rsidRPr="00587A64">
        <w:rPr>
          <w:rFonts w:ascii="Times New Roman" w:hAnsi="Times New Roman"/>
          <w:sz w:val="24"/>
          <w:szCs w:val="24"/>
        </w:rPr>
        <w:t xml:space="preserve"> поселение</w:t>
      </w:r>
      <w:r w:rsidR="0027299D" w:rsidRPr="00587A64">
        <w:rPr>
          <w:rFonts w:ascii="Times New Roman" w:hAnsi="Times New Roman"/>
          <w:sz w:val="24"/>
          <w:szCs w:val="24"/>
        </w:rPr>
        <w:t xml:space="preserve"> Туманный</w:t>
      </w:r>
      <w:r w:rsidR="00284FC6" w:rsidRPr="00587A64">
        <w:rPr>
          <w:rFonts w:ascii="Times New Roman" w:hAnsi="Times New Roman"/>
          <w:sz w:val="24"/>
          <w:szCs w:val="24"/>
        </w:rPr>
        <w:t xml:space="preserve"> </w:t>
      </w:r>
      <w:r w:rsidR="0027299D" w:rsidRPr="00587A64">
        <w:rPr>
          <w:rFonts w:ascii="Times New Roman" w:hAnsi="Times New Roman"/>
          <w:sz w:val="24"/>
          <w:szCs w:val="24"/>
        </w:rPr>
        <w:t>Кольского</w:t>
      </w:r>
      <w:r w:rsidR="00284FC6" w:rsidRPr="00587A64">
        <w:rPr>
          <w:rFonts w:ascii="Times New Roman" w:hAnsi="Times New Roman"/>
          <w:sz w:val="24"/>
          <w:szCs w:val="24"/>
        </w:rPr>
        <w:t xml:space="preserve"> муниципального района </w:t>
      </w:r>
      <w:r w:rsidR="0027299D" w:rsidRPr="00587A64">
        <w:rPr>
          <w:rFonts w:ascii="Times New Roman" w:hAnsi="Times New Roman"/>
          <w:sz w:val="24"/>
          <w:szCs w:val="24"/>
        </w:rPr>
        <w:t>Мурманской</w:t>
      </w:r>
      <w:r w:rsidR="00284FC6" w:rsidRPr="00587A64">
        <w:rPr>
          <w:rFonts w:ascii="Times New Roman" w:hAnsi="Times New Roman"/>
          <w:sz w:val="24"/>
          <w:szCs w:val="24"/>
        </w:rPr>
        <w:t xml:space="preserve"> области</w:t>
      </w:r>
      <w:r w:rsidR="00284FC6" w:rsidRPr="00587A64">
        <w:rPr>
          <w:rFonts w:ascii="Times New Roman" w:hAnsi="Times New Roman" w:cs="Times New Roman"/>
          <w:sz w:val="24"/>
          <w:szCs w:val="24"/>
        </w:rPr>
        <w:t xml:space="preserve"> </w:t>
      </w:r>
      <w:r w:rsidRPr="00587A64">
        <w:rPr>
          <w:rFonts w:ascii="Times New Roman" w:hAnsi="Times New Roman" w:cs="Times New Roman"/>
          <w:sz w:val="24"/>
          <w:szCs w:val="24"/>
        </w:rPr>
        <w:t>от______________________________________________________________________</w:t>
      </w:r>
      <w:r w:rsidR="00AA69CD" w:rsidRPr="00587A64">
        <w:rPr>
          <w:rFonts w:ascii="Times New Roman" w:hAnsi="Times New Roman" w:cs="Times New Roman"/>
          <w:sz w:val="24"/>
          <w:szCs w:val="24"/>
        </w:rPr>
        <w:t>_______________________________________________________________________</w:t>
      </w:r>
      <w:r w:rsidRPr="00587A64">
        <w:rPr>
          <w:rFonts w:ascii="Times New Roman" w:hAnsi="Times New Roman" w:cs="Times New Roman"/>
          <w:sz w:val="24"/>
          <w:szCs w:val="24"/>
        </w:rPr>
        <w:t>_</w:t>
      </w:r>
      <w:r w:rsidR="0027299D" w:rsidRPr="00587A64">
        <w:rPr>
          <w:rFonts w:ascii="Times New Roman" w:hAnsi="Times New Roman" w:cs="Times New Roman"/>
          <w:sz w:val="24"/>
          <w:szCs w:val="24"/>
        </w:rPr>
        <w:t>________________________</w:t>
      </w:r>
    </w:p>
    <w:p w:rsidR="00EB48D6" w:rsidRPr="00587A64" w:rsidRDefault="00EB48D6" w:rsidP="00EB48D6">
      <w:pPr>
        <w:pStyle w:val="ConsPlusNonformat"/>
        <w:ind w:left="4820"/>
        <w:jc w:val="both"/>
        <w:rPr>
          <w:rFonts w:ascii="Times New Roman" w:hAnsi="Times New Roman" w:cs="Times New Roman"/>
          <w:sz w:val="24"/>
          <w:szCs w:val="24"/>
        </w:rPr>
      </w:pPr>
      <w:r w:rsidRPr="00587A64">
        <w:rPr>
          <w:rFonts w:ascii="Times New Roman" w:hAnsi="Times New Roman" w:cs="Times New Roman"/>
          <w:sz w:val="24"/>
          <w:szCs w:val="24"/>
        </w:rPr>
        <w:t>(наименование организации, фамилия, имя, отчество физического лица)</w:t>
      </w:r>
    </w:p>
    <w:p w:rsidR="00EB48D6" w:rsidRPr="00587A64" w:rsidRDefault="00EB48D6" w:rsidP="00EB48D6">
      <w:pPr>
        <w:pStyle w:val="ConsPlusNonformat"/>
        <w:ind w:left="4112" w:firstLine="708"/>
        <w:jc w:val="both"/>
        <w:rPr>
          <w:rFonts w:ascii="Times New Roman" w:hAnsi="Times New Roman" w:cs="Times New Roman"/>
          <w:sz w:val="24"/>
          <w:szCs w:val="24"/>
        </w:rPr>
      </w:pPr>
      <w:r w:rsidRPr="00587A64">
        <w:rPr>
          <w:rFonts w:ascii="Times New Roman" w:hAnsi="Times New Roman" w:cs="Times New Roman"/>
          <w:sz w:val="24"/>
          <w:szCs w:val="24"/>
        </w:rPr>
        <w:t xml:space="preserve">Адрес: </w:t>
      </w:r>
    </w:p>
    <w:p w:rsidR="00EB48D6" w:rsidRPr="00587A64" w:rsidRDefault="00EB48D6" w:rsidP="00EB48D6">
      <w:pPr>
        <w:pStyle w:val="ConsPlusNonformat"/>
        <w:ind w:left="4112" w:firstLine="708"/>
        <w:jc w:val="both"/>
        <w:rPr>
          <w:rFonts w:ascii="Times New Roman" w:hAnsi="Times New Roman" w:cs="Times New Roman"/>
          <w:sz w:val="24"/>
          <w:szCs w:val="24"/>
        </w:rPr>
      </w:pPr>
      <w:r w:rsidRPr="00587A64">
        <w:rPr>
          <w:rFonts w:ascii="Times New Roman" w:hAnsi="Times New Roman" w:cs="Times New Roman"/>
          <w:sz w:val="24"/>
          <w:szCs w:val="24"/>
        </w:rPr>
        <w:t xml:space="preserve">Телефон: </w:t>
      </w:r>
    </w:p>
    <w:p w:rsidR="00EB48D6" w:rsidRPr="00587A64" w:rsidRDefault="00EB48D6" w:rsidP="00EB48D6">
      <w:pPr>
        <w:pStyle w:val="ConsPlusNonformat"/>
        <w:jc w:val="both"/>
        <w:rPr>
          <w:rFonts w:ascii="Times New Roman" w:hAnsi="Times New Roman" w:cs="Times New Roman"/>
          <w:sz w:val="24"/>
          <w:szCs w:val="24"/>
        </w:rPr>
      </w:pPr>
    </w:p>
    <w:p w:rsidR="00EB48D6" w:rsidRPr="00587A64" w:rsidRDefault="00EB48D6" w:rsidP="00587A64">
      <w:pPr>
        <w:pStyle w:val="ConsPlusNonformat"/>
        <w:ind w:firstLine="708"/>
        <w:jc w:val="both"/>
        <w:rPr>
          <w:rFonts w:ascii="Times New Roman" w:hAnsi="Times New Roman" w:cs="Times New Roman"/>
          <w:sz w:val="24"/>
          <w:szCs w:val="24"/>
        </w:rPr>
      </w:pPr>
      <w:r w:rsidRPr="00587A64">
        <w:rPr>
          <w:rFonts w:ascii="Times New Roman" w:hAnsi="Times New Roman" w:cs="Times New Roman"/>
          <w:sz w:val="24"/>
          <w:szCs w:val="24"/>
        </w:rPr>
        <w:t>Прошу закрыть разрешение (ордер) на право производства земляных работ на территории муни</w:t>
      </w:r>
      <w:r w:rsidR="00587A64" w:rsidRPr="00587A64">
        <w:rPr>
          <w:rFonts w:ascii="Times New Roman" w:hAnsi="Times New Roman" w:cs="Times New Roman"/>
          <w:sz w:val="24"/>
          <w:szCs w:val="24"/>
        </w:rPr>
        <w:t>ципального образования "_____</w:t>
      </w:r>
      <w:r w:rsidRPr="00587A64">
        <w:rPr>
          <w:rFonts w:ascii="Times New Roman" w:hAnsi="Times New Roman" w:cs="Times New Roman"/>
          <w:sz w:val="24"/>
          <w:szCs w:val="24"/>
        </w:rPr>
        <w:t>___</w:t>
      </w:r>
      <w:r w:rsidR="00587A64" w:rsidRPr="00587A64">
        <w:rPr>
          <w:rFonts w:ascii="Times New Roman" w:hAnsi="Times New Roman" w:cs="Times New Roman"/>
          <w:sz w:val="24"/>
          <w:szCs w:val="24"/>
        </w:rPr>
        <w:t>_______________________________</w:t>
      </w:r>
      <w:r w:rsidRPr="00587A64">
        <w:rPr>
          <w:rFonts w:ascii="Times New Roman" w:hAnsi="Times New Roman" w:cs="Times New Roman"/>
          <w:sz w:val="24"/>
          <w:szCs w:val="24"/>
        </w:rPr>
        <w:t>____" от</w:t>
      </w:r>
      <w:r w:rsidR="00587A64" w:rsidRPr="00587A64">
        <w:rPr>
          <w:rFonts w:ascii="Times New Roman" w:hAnsi="Times New Roman" w:cs="Times New Roman"/>
          <w:sz w:val="24"/>
          <w:szCs w:val="24"/>
        </w:rPr>
        <w:t xml:space="preserve"> "_</w:t>
      </w:r>
      <w:r w:rsidRPr="00587A64">
        <w:rPr>
          <w:rFonts w:ascii="Times New Roman" w:hAnsi="Times New Roman" w:cs="Times New Roman"/>
          <w:sz w:val="24"/>
          <w:szCs w:val="24"/>
        </w:rPr>
        <w:t>_</w:t>
      </w:r>
      <w:r w:rsidR="00587A64" w:rsidRPr="00587A64">
        <w:rPr>
          <w:rFonts w:ascii="Times New Roman" w:hAnsi="Times New Roman" w:cs="Times New Roman"/>
          <w:sz w:val="24"/>
          <w:szCs w:val="24"/>
        </w:rPr>
        <w:t>_" _____________ 20____ г. № ____</w:t>
      </w:r>
      <w:r w:rsidRPr="00587A64">
        <w:rPr>
          <w:rFonts w:ascii="Times New Roman" w:hAnsi="Times New Roman" w:cs="Times New Roman"/>
          <w:sz w:val="24"/>
          <w:szCs w:val="24"/>
        </w:rPr>
        <w:t>__.</w:t>
      </w:r>
    </w:p>
    <w:p w:rsidR="00EB48D6" w:rsidRPr="00587A64" w:rsidRDefault="00EB48D6" w:rsidP="00EB48D6">
      <w:pPr>
        <w:pStyle w:val="ConsPlusNonformat"/>
        <w:ind w:firstLine="708"/>
        <w:jc w:val="both"/>
        <w:rPr>
          <w:rFonts w:ascii="Times New Roman" w:hAnsi="Times New Roman" w:cs="Times New Roman"/>
          <w:sz w:val="24"/>
          <w:szCs w:val="24"/>
        </w:rPr>
      </w:pPr>
      <w:r w:rsidRPr="00587A64">
        <w:rPr>
          <w:rFonts w:ascii="Times New Roman" w:hAnsi="Times New Roman" w:cs="Times New Roman"/>
          <w:sz w:val="24"/>
          <w:szCs w:val="24"/>
        </w:rPr>
        <w:t>Благоустройство, нарушенное в процессе производства земляных работ, выполнено в полном объеме.</w:t>
      </w:r>
    </w:p>
    <w:p w:rsidR="00EB48D6" w:rsidRPr="00587A64" w:rsidRDefault="00EB48D6" w:rsidP="00EB48D6">
      <w:pPr>
        <w:pStyle w:val="ConsPlusNonformat"/>
        <w:jc w:val="both"/>
        <w:rPr>
          <w:rFonts w:ascii="Times New Roman" w:hAnsi="Times New Roman" w:cs="Times New Roman"/>
          <w:sz w:val="24"/>
          <w:szCs w:val="24"/>
        </w:rPr>
      </w:pPr>
    </w:p>
    <w:p w:rsidR="00EB48D6" w:rsidRPr="00587A64" w:rsidRDefault="00EB48D6" w:rsidP="00EB48D6">
      <w:pPr>
        <w:pStyle w:val="ConsPlusNonformat"/>
        <w:jc w:val="both"/>
        <w:rPr>
          <w:rFonts w:ascii="Times New Roman" w:hAnsi="Times New Roman" w:cs="Times New Roman"/>
          <w:sz w:val="24"/>
          <w:szCs w:val="24"/>
        </w:rPr>
      </w:pPr>
      <w:r w:rsidRPr="00587A64">
        <w:rPr>
          <w:rFonts w:ascii="Times New Roman" w:hAnsi="Times New Roman" w:cs="Times New Roman"/>
          <w:sz w:val="24"/>
          <w:szCs w:val="24"/>
        </w:rPr>
        <w:t>Прилагаю:</w:t>
      </w:r>
    </w:p>
    <w:p w:rsidR="00EB48D6" w:rsidRPr="00587A64" w:rsidRDefault="00EB48D6" w:rsidP="00EB48D6">
      <w:pPr>
        <w:pStyle w:val="ConsPlusNonformat"/>
        <w:jc w:val="both"/>
        <w:rPr>
          <w:rFonts w:ascii="Times New Roman" w:hAnsi="Times New Roman" w:cs="Times New Roman"/>
          <w:sz w:val="24"/>
          <w:szCs w:val="24"/>
        </w:rPr>
      </w:pPr>
      <w:r w:rsidRPr="00587A64">
        <w:rPr>
          <w:rFonts w:ascii="Times New Roman" w:hAnsi="Times New Roman" w:cs="Times New Roman"/>
          <w:sz w:val="24"/>
          <w:szCs w:val="24"/>
        </w:rPr>
        <w:t>1. Оригинал разрешения (ордера) от "____" ___________ 20____ г. № _______.</w:t>
      </w:r>
    </w:p>
    <w:p w:rsidR="00EB48D6" w:rsidRPr="00587A64" w:rsidRDefault="00EB48D6" w:rsidP="00EB48D6">
      <w:pPr>
        <w:pStyle w:val="ConsPlusNonformat"/>
        <w:jc w:val="both"/>
        <w:rPr>
          <w:rFonts w:ascii="Times New Roman" w:hAnsi="Times New Roman" w:cs="Times New Roman"/>
          <w:sz w:val="24"/>
          <w:szCs w:val="24"/>
        </w:rPr>
      </w:pPr>
      <w:r w:rsidRPr="00587A64">
        <w:rPr>
          <w:rFonts w:ascii="Times New Roman" w:hAnsi="Times New Roman" w:cs="Times New Roman"/>
          <w:sz w:val="24"/>
          <w:szCs w:val="24"/>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EB48D6" w:rsidRPr="00587A64" w:rsidRDefault="00EB48D6" w:rsidP="00EB48D6">
      <w:pPr>
        <w:pStyle w:val="ConsPlusNonformat"/>
        <w:jc w:val="both"/>
        <w:rPr>
          <w:rFonts w:ascii="Times New Roman" w:hAnsi="Times New Roman" w:cs="Times New Roman"/>
          <w:sz w:val="24"/>
          <w:szCs w:val="24"/>
        </w:rPr>
      </w:pPr>
      <w:r w:rsidRPr="00587A64">
        <w:rPr>
          <w:rFonts w:ascii="Times New Roman" w:hAnsi="Times New Roman" w:cs="Times New Roman"/>
          <w:sz w:val="24"/>
          <w:szCs w:val="24"/>
        </w:rPr>
        <w:t>"__________________" от "____" ___________ 20____ г. № _______.</w:t>
      </w:r>
    </w:p>
    <w:p w:rsidR="00EB48D6" w:rsidRPr="00587A64" w:rsidRDefault="00EB48D6" w:rsidP="00EB48D6">
      <w:pPr>
        <w:pStyle w:val="ConsPlusNonformat"/>
        <w:jc w:val="both"/>
        <w:rPr>
          <w:rFonts w:ascii="Times New Roman" w:hAnsi="Times New Roman" w:cs="Times New Roman"/>
          <w:sz w:val="24"/>
          <w:szCs w:val="24"/>
        </w:rPr>
      </w:pPr>
    </w:p>
    <w:p w:rsidR="00EB48D6" w:rsidRPr="00587A64" w:rsidRDefault="00EB48D6" w:rsidP="00EB48D6">
      <w:pPr>
        <w:pStyle w:val="ConsPlusNonformat"/>
        <w:ind w:firstLine="708"/>
        <w:jc w:val="both"/>
        <w:rPr>
          <w:rFonts w:ascii="Times New Roman" w:hAnsi="Times New Roman" w:cs="Times New Roman"/>
          <w:sz w:val="24"/>
          <w:szCs w:val="24"/>
        </w:rPr>
      </w:pPr>
      <w:r w:rsidRPr="00587A64">
        <w:rPr>
          <w:rFonts w:ascii="Times New Roman" w:hAnsi="Times New Roman" w:cs="Times New Roman"/>
          <w:sz w:val="24"/>
          <w:szCs w:val="24"/>
        </w:rPr>
        <w:t>Подтверждаю согласие на обработку персональных данных в соответствии с</w:t>
      </w:r>
    </w:p>
    <w:p w:rsidR="00EB48D6" w:rsidRPr="00587A64" w:rsidRDefault="00EB48D6" w:rsidP="00EB48D6">
      <w:pPr>
        <w:pStyle w:val="ConsPlusNonformat"/>
        <w:jc w:val="both"/>
        <w:rPr>
          <w:rFonts w:ascii="Times New Roman" w:hAnsi="Times New Roman" w:cs="Times New Roman"/>
          <w:sz w:val="24"/>
          <w:szCs w:val="24"/>
        </w:rPr>
      </w:pPr>
      <w:r w:rsidRPr="00587A64">
        <w:rPr>
          <w:rFonts w:ascii="Times New Roman" w:hAnsi="Times New Roman" w:cs="Times New Roman"/>
          <w:sz w:val="24"/>
          <w:szCs w:val="24"/>
        </w:rPr>
        <w:t xml:space="preserve">требованиями  Федерального </w:t>
      </w:r>
      <w:hyperlink r:id="rId21">
        <w:r w:rsidRPr="00587A64">
          <w:rPr>
            <w:rFonts w:ascii="Times New Roman" w:hAnsi="Times New Roman" w:cs="Times New Roman"/>
            <w:sz w:val="24"/>
            <w:szCs w:val="24"/>
          </w:rPr>
          <w:t>закона</w:t>
        </w:r>
      </w:hyperlink>
      <w:r w:rsidRPr="00587A64">
        <w:rPr>
          <w:rFonts w:ascii="Times New Roman" w:hAnsi="Times New Roman" w:cs="Times New Roman"/>
          <w:sz w:val="24"/>
          <w:szCs w:val="24"/>
        </w:rPr>
        <w:t xml:space="preserve"> от 27.07.2006 № 152-ФЗ "О персональных данных".</w:t>
      </w:r>
    </w:p>
    <w:p w:rsidR="00EB48D6" w:rsidRPr="00587A64" w:rsidRDefault="00EB48D6" w:rsidP="00EB48D6">
      <w:pPr>
        <w:pStyle w:val="ConsPlusNonformat"/>
        <w:ind w:firstLine="708"/>
        <w:jc w:val="both"/>
        <w:rPr>
          <w:rFonts w:ascii="Times New Roman" w:hAnsi="Times New Roman" w:cs="Times New Roman"/>
          <w:sz w:val="24"/>
          <w:szCs w:val="24"/>
        </w:rPr>
      </w:pPr>
      <w:r w:rsidRPr="00587A64">
        <w:rPr>
          <w:rFonts w:ascii="Times New Roman" w:hAnsi="Times New Roman" w:cs="Times New Roman"/>
          <w:sz w:val="24"/>
          <w:szCs w:val="24"/>
        </w:rPr>
        <w:t>Результат предоставления муниципальной услуги получу (нужное отметить):</w:t>
      </w:r>
    </w:p>
    <w:p w:rsidR="00EB48D6" w:rsidRPr="00587A64" w:rsidRDefault="00EB48D6" w:rsidP="00EB48D6">
      <w:pPr>
        <w:pStyle w:val="ConsPlusNonformat"/>
        <w:jc w:val="both"/>
        <w:rPr>
          <w:rFonts w:ascii="Times New Roman" w:hAnsi="Times New Roman" w:cs="Times New Roman"/>
          <w:sz w:val="24"/>
          <w:szCs w:val="24"/>
        </w:rPr>
      </w:pPr>
      <w:r w:rsidRPr="00587A64">
        <w:rPr>
          <w:rFonts w:ascii="Times New Roman" w:hAnsi="Times New Roman" w:cs="Times New Roman"/>
          <w:sz w:val="24"/>
          <w:szCs w:val="24"/>
        </w:rPr>
        <w:t>┌─┐</w:t>
      </w:r>
    </w:p>
    <w:p w:rsidR="00EB48D6" w:rsidRPr="00587A64" w:rsidRDefault="00EB48D6" w:rsidP="00EB48D6">
      <w:pPr>
        <w:pStyle w:val="ConsPlusNonformat"/>
        <w:jc w:val="both"/>
        <w:rPr>
          <w:rFonts w:ascii="Times New Roman" w:hAnsi="Times New Roman" w:cs="Times New Roman"/>
          <w:sz w:val="24"/>
          <w:szCs w:val="24"/>
        </w:rPr>
      </w:pPr>
      <w:r w:rsidRPr="00587A64">
        <w:rPr>
          <w:rFonts w:ascii="Times New Roman" w:hAnsi="Times New Roman" w:cs="Times New Roman"/>
          <w:sz w:val="24"/>
          <w:szCs w:val="24"/>
        </w:rPr>
        <w:t>└─┘ лично в Администрации ____________________</w:t>
      </w:r>
    </w:p>
    <w:p w:rsidR="00EB48D6" w:rsidRPr="00587A64" w:rsidRDefault="00EB48D6" w:rsidP="00EB48D6">
      <w:pPr>
        <w:pStyle w:val="ConsPlusNonformat"/>
        <w:jc w:val="both"/>
        <w:rPr>
          <w:rFonts w:ascii="Times New Roman" w:hAnsi="Times New Roman" w:cs="Times New Roman"/>
          <w:sz w:val="24"/>
          <w:szCs w:val="24"/>
        </w:rPr>
      </w:pPr>
    </w:p>
    <w:p w:rsidR="00EB48D6" w:rsidRPr="00587A64" w:rsidRDefault="00EB48D6" w:rsidP="00EB48D6">
      <w:pPr>
        <w:pStyle w:val="ConsPlusNonformat"/>
        <w:jc w:val="both"/>
        <w:rPr>
          <w:rFonts w:ascii="Times New Roman" w:hAnsi="Times New Roman" w:cs="Times New Roman"/>
          <w:sz w:val="24"/>
          <w:szCs w:val="24"/>
        </w:rPr>
      </w:pPr>
      <w:r w:rsidRPr="00587A64">
        <w:rPr>
          <w:rFonts w:ascii="Times New Roman" w:hAnsi="Times New Roman" w:cs="Times New Roman"/>
          <w:sz w:val="24"/>
          <w:szCs w:val="24"/>
        </w:rPr>
        <w:t>"___" ___________ 20___ г.     ___________________      ___________________</w:t>
      </w:r>
    </w:p>
    <w:p w:rsidR="00EB48D6" w:rsidRPr="00587A64" w:rsidRDefault="00EB48D6" w:rsidP="00EB48D6">
      <w:pPr>
        <w:pStyle w:val="ConsPlusNonformat"/>
        <w:jc w:val="both"/>
        <w:rPr>
          <w:rFonts w:ascii="Times New Roman" w:hAnsi="Times New Roman" w:cs="Times New Roman"/>
          <w:sz w:val="24"/>
          <w:szCs w:val="24"/>
        </w:rPr>
      </w:pPr>
      <w:r w:rsidRPr="00587A64">
        <w:rPr>
          <w:rFonts w:ascii="Times New Roman" w:hAnsi="Times New Roman" w:cs="Times New Roman"/>
          <w:sz w:val="24"/>
          <w:szCs w:val="24"/>
        </w:rPr>
        <w:t>дата подачи заявления                    подпись заявителя         Ф.И.О. заявителя</w:t>
      </w:r>
    </w:p>
    <w:p w:rsidR="00EB48D6" w:rsidRPr="00587A64" w:rsidRDefault="00EB48D6" w:rsidP="00EB48D6">
      <w:pPr>
        <w:pStyle w:val="ConsPlusNonformat"/>
        <w:jc w:val="both"/>
        <w:rPr>
          <w:rFonts w:ascii="Times New Roman" w:hAnsi="Times New Roman" w:cs="Times New Roman"/>
          <w:sz w:val="24"/>
          <w:szCs w:val="24"/>
        </w:rPr>
      </w:pPr>
    </w:p>
    <w:p w:rsidR="00EB48D6" w:rsidRPr="00587A64" w:rsidRDefault="00EB48D6" w:rsidP="00EB48D6">
      <w:pPr>
        <w:pStyle w:val="ConsPlusNonformat"/>
        <w:jc w:val="both"/>
        <w:rPr>
          <w:rFonts w:ascii="Times New Roman" w:hAnsi="Times New Roman" w:cs="Times New Roman"/>
          <w:sz w:val="24"/>
          <w:szCs w:val="24"/>
        </w:rPr>
      </w:pPr>
    </w:p>
    <w:p w:rsidR="00AA69CD" w:rsidRPr="00587A64" w:rsidRDefault="00AA69CD" w:rsidP="00EB48D6">
      <w:pPr>
        <w:pStyle w:val="ConsPlusNormal"/>
        <w:jc w:val="right"/>
        <w:outlineLvl w:val="1"/>
        <w:rPr>
          <w:rFonts w:ascii="Times New Roman" w:hAnsi="Times New Roman" w:cs="Times New Roman"/>
          <w:sz w:val="24"/>
          <w:szCs w:val="24"/>
        </w:rPr>
      </w:pPr>
    </w:p>
    <w:p w:rsidR="00AA69CD" w:rsidRPr="00587A64" w:rsidRDefault="00AA69CD" w:rsidP="00EB48D6">
      <w:pPr>
        <w:pStyle w:val="ConsPlusNormal"/>
        <w:jc w:val="right"/>
        <w:outlineLvl w:val="1"/>
        <w:rPr>
          <w:rFonts w:ascii="Times New Roman" w:hAnsi="Times New Roman" w:cs="Times New Roman"/>
          <w:sz w:val="24"/>
          <w:szCs w:val="24"/>
        </w:rPr>
      </w:pPr>
    </w:p>
    <w:p w:rsidR="00AA69CD" w:rsidRPr="00587A64"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587A64" w:rsidRDefault="00587A64" w:rsidP="00EB48D6">
      <w:pPr>
        <w:pStyle w:val="ConsPlusNormal"/>
        <w:jc w:val="right"/>
        <w:outlineLvl w:val="1"/>
        <w:rPr>
          <w:rFonts w:ascii="Times New Roman" w:hAnsi="Times New Roman" w:cs="Times New Roman"/>
          <w:sz w:val="24"/>
          <w:szCs w:val="24"/>
        </w:rPr>
      </w:pPr>
    </w:p>
    <w:p w:rsidR="00587A64" w:rsidRPr="00587A64" w:rsidRDefault="00587A64" w:rsidP="00EB48D6">
      <w:pPr>
        <w:pStyle w:val="ConsPlusNormal"/>
        <w:jc w:val="right"/>
        <w:outlineLvl w:val="1"/>
        <w:rPr>
          <w:rFonts w:ascii="Times New Roman" w:hAnsi="Times New Roman" w:cs="Times New Roman"/>
          <w:sz w:val="24"/>
          <w:szCs w:val="24"/>
        </w:rPr>
      </w:pPr>
    </w:p>
    <w:p w:rsidR="00AA69CD" w:rsidRPr="00587A64" w:rsidRDefault="00AA69CD" w:rsidP="00EB48D6">
      <w:pPr>
        <w:pStyle w:val="ConsPlusNormal"/>
        <w:jc w:val="right"/>
        <w:outlineLvl w:val="1"/>
        <w:rPr>
          <w:rFonts w:ascii="Times New Roman" w:hAnsi="Times New Roman" w:cs="Times New Roman"/>
          <w:sz w:val="24"/>
          <w:szCs w:val="24"/>
        </w:rPr>
      </w:pPr>
    </w:p>
    <w:p w:rsidR="00EB48D6" w:rsidRPr="00252F0B" w:rsidRDefault="00EB48D6" w:rsidP="00EB48D6">
      <w:pPr>
        <w:pStyle w:val="ConsPlusNormal"/>
        <w:jc w:val="right"/>
        <w:outlineLvl w:val="1"/>
        <w:rPr>
          <w:rFonts w:ascii="Times New Roman" w:hAnsi="Times New Roman" w:cs="Times New Roman"/>
          <w:sz w:val="24"/>
          <w:szCs w:val="24"/>
        </w:rPr>
      </w:pPr>
      <w:r w:rsidRPr="00252F0B">
        <w:rPr>
          <w:rFonts w:ascii="Times New Roman" w:hAnsi="Times New Roman" w:cs="Times New Roman"/>
          <w:sz w:val="24"/>
          <w:szCs w:val="24"/>
        </w:rPr>
        <w:lastRenderedPageBreak/>
        <w:t>Приложение 4</w:t>
      </w:r>
    </w:p>
    <w:p w:rsidR="00EB48D6" w:rsidRPr="00252F0B" w:rsidRDefault="00EB48D6" w:rsidP="00EB48D6">
      <w:pPr>
        <w:pStyle w:val="ConsPlusNormal"/>
        <w:jc w:val="right"/>
        <w:rPr>
          <w:rFonts w:ascii="Times New Roman" w:hAnsi="Times New Roman" w:cs="Times New Roman"/>
          <w:sz w:val="24"/>
          <w:szCs w:val="24"/>
        </w:rPr>
      </w:pPr>
      <w:r w:rsidRPr="00252F0B">
        <w:rPr>
          <w:rFonts w:ascii="Times New Roman" w:hAnsi="Times New Roman" w:cs="Times New Roman"/>
          <w:sz w:val="24"/>
          <w:szCs w:val="24"/>
        </w:rPr>
        <w:t>к Административному регламенту</w:t>
      </w:r>
    </w:p>
    <w:p w:rsidR="00EB48D6" w:rsidRPr="00252F0B" w:rsidRDefault="00EB48D6" w:rsidP="00EB48D6">
      <w:pPr>
        <w:pStyle w:val="ConsPlusNormal"/>
        <w:jc w:val="right"/>
        <w:rPr>
          <w:rFonts w:ascii="Times New Roman" w:hAnsi="Times New Roman" w:cs="Times New Roman"/>
          <w:sz w:val="24"/>
          <w:szCs w:val="24"/>
        </w:rPr>
      </w:pPr>
      <w:r w:rsidRPr="00252F0B">
        <w:rPr>
          <w:rFonts w:ascii="Times New Roman" w:hAnsi="Times New Roman" w:cs="Times New Roman"/>
          <w:sz w:val="24"/>
          <w:szCs w:val="24"/>
        </w:rPr>
        <w:t>предоставления Муниципальной услуги</w:t>
      </w:r>
    </w:p>
    <w:p w:rsidR="00EB48D6" w:rsidRPr="00252F0B" w:rsidRDefault="00EB48D6" w:rsidP="00EB48D6">
      <w:pPr>
        <w:pStyle w:val="ConsPlusNormal"/>
        <w:jc w:val="right"/>
        <w:rPr>
          <w:rFonts w:ascii="Times New Roman" w:hAnsi="Times New Roman" w:cs="Times New Roman"/>
          <w:sz w:val="24"/>
          <w:szCs w:val="24"/>
        </w:rPr>
      </w:pPr>
    </w:p>
    <w:p w:rsidR="00EB48D6" w:rsidRPr="00252F0B" w:rsidRDefault="00EB48D6" w:rsidP="00EB48D6">
      <w:pPr>
        <w:suppressAutoHyphens w:val="0"/>
        <w:autoSpaceDE w:val="0"/>
        <w:autoSpaceDN w:val="0"/>
        <w:adjustRightInd w:val="0"/>
        <w:spacing w:after="0" w:line="240" w:lineRule="auto"/>
        <w:jc w:val="center"/>
        <w:rPr>
          <w:rFonts w:ascii="Times New Roman" w:hAnsi="Times New Roman"/>
          <w:b/>
          <w:bCs/>
          <w:sz w:val="24"/>
          <w:szCs w:val="24"/>
          <w:lang w:eastAsia="ru-RU"/>
        </w:rPr>
      </w:pPr>
      <w:bookmarkStart w:id="4" w:name="P818"/>
      <w:bookmarkEnd w:id="4"/>
      <w:r w:rsidRPr="00252F0B">
        <w:rPr>
          <w:rFonts w:ascii="Times New Roman" w:hAnsi="Times New Roman"/>
          <w:b/>
          <w:bCs/>
          <w:sz w:val="24"/>
          <w:szCs w:val="24"/>
          <w:lang w:eastAsia="ru-RU"/>
        </w:rPr>
        <w:t>Форма разрешения на осуществление земляных работ</w:t>
      </w:r>
    </w:p>
    <w:p w:rsidR="00EB48D6" w:rsidRPr="00252F0B" w:rsidRDefault="00EB48D6" w:rsidP="00EB48D6">
      <w:pPr>
        <w:suppressAutoHyphens w:val="0"/>
        <w:autoSpaceDE w:val="0"/>
        <w:autoSpaceDN w:val="0"/>
        <w:adjustRightInd w:val="0"/>
        <w:spacing w:after="0" w:line="240" w:lineRule="auto"/>
        <w:rPr>
          <w:rFonts w:ascii="Times New Roman" w:hAnsi="Times New Roman"/>
          <w:b/>
          <w:bCs/>
          <w:sz w:val="24"/>
          <w:szCs w:val="24"/>
          <w:lang w:eastAsia="ru-RU"/>
        </w:rPr>
      </w:pPr>
    </w:p>
    <w:p w:rsidR="00EB48D6" w:rsidRPr="00252F0B" w:rsidRDefault="00EB48D6" w:rsidP="00EB48D6">
      <w:pPr>
        <w:suppressAutoHyphens w:val="0"/>
        <w:autoSpaceDE w:val="0"/>
        <w:autoSpaceDN w:val="0"/>
        <w:adjustRightInd w:val="0"/>
        <w:spacing w:after="0" w:line="240" w:lineRule="auto"/>
        <w:jc w:val="center"/>
        <w:rPr>
          <w:rFonts w:ascii="Times New Roman" w:hAnsi="Times New Roman"/>
          <w:sz w:val="24"/>
          <w:szCs w:val="24"/>
          <w:lang w:eastAsia="ru-RU"/>
        </w:rPr>
      </w:pPr>
      <w:r w:rsidRPr="00252F0B">
        <w:rPr>
          <w:rFonts w:ascii="Times New Roman" w:hAnsi="Times New Roman"/>
          <w:sz w:val="24"/>
          <w:szCs w:val="24"/>
          <w:lang w:eastAsia="ru-RU"/>
        </w:rPr>
        <w:t>РАЗРЕШЕНИЕ (ОРДЕР)</w:t>
      </w:r>
    </w:p>
    <w:p w:rsidR="00EB48D6" w:rsidRPr="00252F0B" w:rsidRDefault="00EB48D6" w:rsidP="00EB48D6">
      <w:pPr>
        <w:suppressAutoHyphens w:val="0"/>
        <w:autoSpaceDE w:val="0"/>
        <w:autoSpaceDN w:val="0"/>
        <w:adjustRightInd w:val="0"/>
        <w:spacing w:after="0" w:line="240" w:lineRule="auto"/>
        <w:jc w:val="center"/>
        <w:rPr>
          <w:rFonts w:ascii="Times New Roman" w:hAnsi="Times New Roman"/>
          <w:sz w:val="24"/>
          <w:szCs w:val="24"/>
          <w:lang w:eastAsia="ru-RU"/>
        </w:rPr>
      </w:pPr>
      <w:r w:rsidRPr="00252F0B">
        <w:rPr>
          <w:rFonts w:ascii="Times New Roman" w:hAnsi="Times New Roman"/>
          <w:sz w:val="24"/>
          <w:szCs w:val="24"/>
          <w:lang w:eastAsia="ru-RU"/>
        </w:rPr>
        <w:t>№ ___________ Дата __________</w:t>
      </w:r>
    </w:p>
    <w:p w:rsidR="00EB48D6" w:rsidRPr="00252F0B" w:rsidRDefault="00EB48D6" w:rsidP="00EB48D6">
      <w:pPr>
        <w:suppressAutoHyphens w:val="0"/>
        <w:autoSpaceDE w:val="0"/>
        <w:autoSpaceDN w:val="0"/>
        <w:adjustRightInd w:val="0"/>
        <w:spacing w:after="0" w:line="240" w:lineRule="auto"/>
        <w:jc w:val="center"/>
        <w:rPr>
          <w:rFonts w:ascii="Times New Roman" w:hAnsi="Times New Roman"/>
          <w:sz w:val="24"/>
          <w:szCs w:val="24"/>
          <w:lang w:eastAsia="ru-RU"/>
        </w:rPr>
      </w:pPr>
    </w:p>
    <w:p w:rsidR="00EB48D6" w:rsidRPr="00252F0B" w:rsidRDefault="00EB48D6" w:rsidP="00EB48D6">
      <w:pPr>
        <w:suppressAutoHyphens w:val="0"/>
        <w:autoSpaceDE w:val="0"/>
        <w:autoSpaceDN w:val="0"/>
        <w:adjustRightInd w:val="0"/>
        <w:spacing w:after="0" w:line="240" w:lineRule="auto"/>
        <w:jc w:val="center"/>
        <w:rPr>
          <w:rFonts w:ascii="Times New Roman" w:hAnsi="Times New Roman"/>
          <w:sz w:val="24"/>
          <w:szCs w:val="24"/>
          <w:lang w:eastAsia="ru-RU"/>
        </w:rPr>
      </w:pPr>
      <w:r w:rsidRPr="00252F0B">
        <w:rPr>
          <w:rFonts w:ascii="Times New Roman" w:hAnsi="Times New Roman"/>
          <w:sz w:val="24"/>
          <w:szCs w:val="24"/>
          <w:lang w:eastAsia="ru-RU"/>
        </w:rPr>
        <w:t>_______________________________________________________________________</w:t>
      </w: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252F0B">
        <w:rPr>
          <w:rFonts w:ascii="Times New Roman" w:hAnsi="Times New Roman"/>
          <w:sz w:val="24"/>
          <w:szCs w:val="24"/>
          <w:lang w:eastAsia="ru-RU"/>
        </w:rPr>
        <w:t xml:space="preserve">(наименование уполномоченного органа местного самоуправления) </w:t>
      </w: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252F0B">
        <w:rPr>
          <w:rFonts w:ascii="Times New Roman" w:hAnsi="Times New Roman"/>
          <w:sz w:val="24"/>
          <w:szCs w:val="24"/>
          <w:lang w:eastAsia="ru-RU"/>
        </w:rPr>
        <w:t xml:space="preserve">Наименование заявителя (заказчика): _________________________________________. </w:t>
      </w: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252F0B">
        <w:rPr>
          <w:rFonts w:ascii="Times New Roman" w:hAnsi="Times New Roman"/>
          <w:sz w:val="24"/>
          <w:szCs w:val="24"/>
          <w:lang w:eastAsia="ru-RU"/>
        </w:rPr>
        <w:t xml:space="preserve">Адрес производства земляных работ: __________________________________________. </w:t>
      </w: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252F0B">
        <w:rPr>
          <w:rFonts w:ascii="Times New Roman" w:hAnsi="Times New Roman"/>
          <w:sz w:val="24"/>
          <w:szCs w:val="24"/>
          <w:lang w:eastAsia="ru-RU"/>
        </w:rPr>
        <w:t xml:space="preserve">Наименование работ: ___________________________________________________. </w:t>
      </w: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252F0B">
        <w:rPr>
          <w:rFonts w:ascii="Times New Roman" w:hAnsi="Times New Roman"/>
          <w:sz w:val="24"/>
          <w:szCs w:val="24"/>
          <w:lang w:eastAsia="ru-RU"/>
        </w:rPr>
        <w:t xml:space="preserve">Вид и объем вскрываемого покрытия (вид/объем в м3 или кв. м): __________________ </w:t>
      </w: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252F0B">
        <w:rPr>
          <w:rFonts w:ascii="Times New Roman" w:hAnsi="Times New Roman"/>
          <w:sz w:val="24"/>
          <w:szCs w:val="24"/>
          <w:lang w:eastAsia="ru-RU"/>
        </w:rPr>
        <w:t xml:space="preserve">Период производства земляных работ: с ___________ по ___________. </w:t>
      </w: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252F0B">
        <w:rPr>
          <w:rFonts w:ascii="Times New Roman" w:hAnsi="Times New Roman"/>
          <w:sz w:val="24"/>
          <w:szCs w:val="24"/>
          <w:lang w:eastAsia="ru-RU"/>
        </w:rPr>
        <w:t>Требования к производству земляных работ:_______________________________</w:t>
      </w: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252F0B">
        <w:rPr>
          <w:rFonts w:ascii="Times New Roman" w:hAnsi="Times New Roman"/>
          <w:sz w:val="24"/>
          <w:szCs w:val="24"/>
          <w:lang w:eastAsia="ru-RU"/>
        </w:rPr>
        <w:t>______________________________________________________________________</w:t>
      </w:r>
    </w:p>
    <w:p w:rsidR="00EB48D6" w:rsidRPr="00252F0B" w:rsidRDefault="00EB48D6" w:rsidP="00EB48D6">
      <w:pPr>
        <w:pStyle w:val="ConsPlusNormal"/>
        <w:jc w:val="center"/>
        <w:rPr>
          <w:rFonts w:ascii="Times New Roman" w:hAnsi="Times New Roman" w:cs="Times New Roman"/>
          <w:sz w:val="24"/>
          <w:szCs w:val="24"/>
          <w:lang w:eastAsia="ru-RU"/>
        </w:rPr>
      </w:pPr>
    </w:p>
    <w:p w:rsidR="00EB48D6" w:rsidRPr="00252F0B" w:rsidRDefault="00EB48D6" w:rsidP="00EB48D6">
      <w:pPr>
        <w:pStyle w:val="ConsPlusNormal"/>
        <w:ind w:firstLine="0"/>
        <w:rPr>
          <w:rFonts w:ascii="Times New Roman" w:hAnsi="Times New Roman" w:cs="Times New Roman"/>
          <w:sz w:val="24"/>
          <w:szCs w:val="24"/>
          <w:lang w:eastAsia="ru-RU"/>
        </w:rPr>
      </w:pPr>
      <w:r w:rsidRPr="00252F0B">
        <w:rPr>
          <w:rFonts w:ascii="Times New Roman" w:hAnsi="Times New Roman" w:cs="Times New Roman"/>
          <w:sz w:val="24"/>
          <w:szCs w:val="24"/>
          <w:lang w:eastAsia="ru-RU"/>
        </w:rPr>
        <w:t>Наименование подрядной организации, осуществляющей земляные работы:</w:t>
      </w:r>
    </w:p>
    <w:p w:rsidR="00EB48D6" w:rsidRPr="00252F0B" w:rsidRDefault="00EB48D6" w:rsidP="00EB48D6">
      <w:pPr>
        <w:pStyle w:val="Default"/>
        <w:rPr>
          <w:rFonts w:ascii="Times New Roman" w:hAnsi="Times New Roman" w:cs="Times New Roman"/>
          <w:color w:val="auto"/>
        </w:rPr>
      </w:pPr>
      <w:r w:rsidRPr="00252F0B">
        <w:rPr>
          <w:rFonts w:ascii="Times New Roman" w:hAnsi="Times New Roman" w:cs="Times New Roman"/>
          <w:color w:val="auto"/>
        </w:rPr>
        <w:t xml:space="preserve">______________________________________________________________________ </w:t>
      </w:r>
    </w:p>
    <w:p w:rsidR="00EB48D6" w:rsidRPr="00252F0B" w:rsidRDefault="00EB48D6" w:rsidP="00EB48D6">
      <w:pPr>
        <w:pStyle w:val="Default"/>
        <w:rPr>
          <w:rFonts w:ascii="Times New Roman" w:hAnsi="Times New Roman" w:cs="Times New Roman"/>
          <w:color w:val="auto"/>
        </w:rPr>
      </w:pPr>
    </w:p>
    <w:p w:rsidR="00EB48D6" w:rsidRPr="00252F0B" w:rsidRDefault="00EB48D6" w:rsidP="00EB48D6">
      <w:pPr>
        <w:pStyle w:val="Default"/>
        <w:rPr>
          <w:rFonts w:ascii="Times New Roman" w:hAnsi="Times New Roman" w:cs="Times New Roman"/>
          <w:color w:val="auto"/>
        </w:rPr>
      </w:pPr>
      <w:r w:rsidRPr="00252F0B">
        <w:rPr>
          <w:rFonts w:ascii="Times New Roman" w:hAnsi="Times New Roman" w:cs="Times New Roman"/>
          <w:color w:val="auto"/>
        </w:rPr>
        <w:t>Сведения о должностных лицах, ответственных за производство земляных работ: _____________________________________________________________________</w:t>
      </w:r>
    </w:p>
    <w:p w:rsidR="00EB48D6" w:rsidRPr="00252F0B" w:rsidRDefault="00EB48D6" w:rsidP="00EB48D6">
      <w:pPr>
        <w:pStyle w:val="Default"/>
        <w:rPr>
          <w:rFonts w:ascii="Times New Roman" w:hAnsi="Times New Roman" w:cs="Times New Roman"/>
          <w:color w:val="auto"/>
        </w:rPr>
      </w:pPr>
      <w:r w:rsidRPr="00252F0B">
        <w:rPr>
          <w:rFonts w:ascii="Times New Roman" w:hAnsi="Times New Roman" w:cs="Times New Roman"/>
          <w:color w:val="auto"/>
        </w:rPr>
        <w:t xml:space="preserve"> </w:t>
      </w:r>
    </w:p>
    <w:p w:rsidR="00EB48D6" w:rsidRPr="00252F0B" w:rsidRDefault="00EB48D6" w:rsidP="00EB48D6">
      <w:pPr>
        <w:pStyle w:val="Default"/>
        <w:rPr>
          <w:rFonts w:ascii="Times New Roman" w:hAnsi="Times New Roman" w:cs="Times New Roman"/>
          <w:color w:val="auto"/>
        </w:rPr>
      </w:pPr>
      <w:r w:rsidRPr="00252F0B">
        <w:rPr>
          <w:rFonts w:ascii="Times New Roman" w:hAnsi="Times New Roman" w:cs="Times New Roman"/>
          <w:color w:val="auto"/>
        </w:rPr>
        <w:t xml:space="preserve">Наименование подрядной организации, выполняющей работы по восстановлению благоустройства: </w:t>
      </w:r>
    </w:p>
    <w:p w:rsidR="00EB48D6" w:rsidRPr="00252F0B" w:rsidRDefault="00EB48D6" w:rsidP="00EB48D6">
      <w:pPr>
        <w:pStyle w:val="Default"/>
        <w:rPr>
          <w:rFonts w:ascii="Times New Roman" w:hAnsi="Times New Roman" w:cs="Times New Roman"/>
          <w:color w:val="auto"/>
        </w:rPr>
      </w:pPr>
      <w:r w:rsidRPr="00252F0B">
        <w:rPr>
          <w:rFonts w:ascii="Times New Roman" w:hAnsi="Times New Roman" w:cs="Times New Roman"/>
          <w:color w:val="auto"/>
        </w:rPr>
        <w:t xml:space="preserve">_____________________________________________________________________ </w:t>
      </w:r>
    </w:p>
    <w:p w:rsidR="00EB48D6" w:rsidRPr="00252F0B" w:rsidRDefault="00EB48D6" w:rsidP="00EB48D6">
      <w:pPr>
        <w:pStyle w:val="Default"/>
        <w:rPr>
          <w:rFonts w:ascii="Times New Roman" w:hAnsi="Times New Roman" w:cs="Times New Roman"/>
          <w:color w:val="auto"/>
        </w:rPr>
      </w:pPr>
    </w:p>
    <w:p w:rsidR="00EB48D6" w:rsidRPr="00252F0B" w:rsidRDefault="00EB48D6" w:rsidP="00EB48D6">
      <w:pPr>
        <w:pStyle w:val="Default"/>
        <w:rPr>
          <w:rFonts w:ascii="Times New Roman" w:hAnsi="Times New Roman" w:cs="Times New Roman"/>
          <w:color w:val="auto"/>
        </w:rPr>
      </w:pPr>
      <w:r w:rsidRPr="00252F0B">
        <w:rPr>
          <w:rFonts w:ascii="Times New Roman" w:hAnsi="Times New Roman" w:cs="Times New Roman"/>
          <w:color w:val="auto"/>
        </w:rPr>
        <w:t xml:space="preserve">Отметка о продлении </w:t>
      </w:r>
    </w:p>
    <w:p w:rsidR="00EB48D6" w:rsidRPr="00252F0B" w:rsidRDefault="00EB48D6" w:rsidP="00EB48D6">
      <w:pPr>
        <w:pStyle w:val="ConsPlusNormal"/>
        <w:ind w:firstLine="0"/>
        <w:rPr>
          <w:rFonts w:ascii="Times New Roman" w:hAnsi="Times New Roman" w:cs="Times New Roman"/>
          <w:sz w:val="24"/>
          <w:szCs w:val="24"/>
        </w:rPr>
      </w:pPr>
      <w:r w:rsidRPr="00252F0B">
        <w:rPr>
          <w:rFonts w:ascii="Times New Roman" w:hAnsi="Times New Roman" w:cs="Times New Roman"/>
          <w:sz w:val="24"/>
          <w:szCs w:val="24"/>
        </w:rPr>
        <w:t>Особые отметки ____________________________________________________________.</w:t>
      </w:r>
    </w:p>
    <w:p w:rsidR="00EB48D6" w:rsidRPr="00252F0B" w:rsidRDefault="00EB48D6" w:rsidP="00EB48D6">
      <w:pPr>
        <w:pStyle w:val="ConsPlusNormal"/>
        <w:ind w:firstLine="0"/>
        <w:rPr>
          <w:rFonts w:ascii="Times New Roman" w:hAnsi="Times New Roman" w:cs="Times New Roman"/>
          <w:sz w:val="24"/>
          <w:szCs w:val="24"/>
        </w:rPr>
      </w:pP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252F0B">
        <w:rPr>
          <w:rFonts w:ascii="Times New Roman" w:hAnsi="Times New Roman"/>
          <w:sz w:val="24"/>
          <w:szCs w:val="24"/>
          <w:lang w:eastAsia="ru-RU"/>
        </w:rPr>
        <w:t>Ф.И.О. должность уполномоченного сотрудника      Сведения о сертификате электронной подписи</w:t>
      </w: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p>
    <w:p w:rsidR="00EB48D6" w:rsidRPr="00252F0B"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EB48D6" w:rsidRPr="00252F0B" w:rsidRDefault="00EB48D6" w:rsidP="00EB48D6">
      <w:pPr>
        <w:pStyle w:val="ConsPlusNormal"/>
        <w:jc w:val="right"/>
        <w:outlineLvl w:val="1"/>
        <w:rPr>
          <w:rFonts w:ascii="Times New Roman" w:hAnsi="Times New Roman" w:cs="Times New Roman"/>
          <w:sz w:val="24"/>
          <w:szCs w:val="24"/>
        </w:rPr>
      </w:pPr>
      <w:r w:rsidRPr="00252F0B">
        <w:rPr>
          <w:rFonts w:ascii="Times New Roman" w:hAnsi="Times New Roman" w:cs="Times New Roman"/>
          <w:sz w:val="24"/>
          <w:szCs w:val="24"/>
        </w:rPr>
        <w:lastRenderedPageBreak/>
        <w:t>Приложение 5</w:t>
      </w:r>
    </w:p>
    <w:p w:rsidR="00EB48D6" w:rsidRPr="00252F0B" w:rsidRDefault="00EB48D6" w:rsidP="00EB48D6">
      <w:pPr>
        <w:pStyle w:val="ConsPlusNormal"/>
        <w:jc w:val="right"/>
        <w:rPr>
          <w:rFonts w:ascii="Times New Roman" w:hAnsi="Times New Roman" w:cs="Times New Roman"/>
          <w:sz w:val="24"/>
          <w:szCs w:val="24"/>
        </w:rPr>
      </w:pPr>
      <w:r w:rsidRPr="00252F0B">
        <w:rPr>
          <w:rFonts w:ascii="Times New Roman" w:hAnsi="Times New Roman" w:cs="Times New Roman"/>
          <w:sz w:val="24"/>
          <w:szCs w:val="24"/>
        </w:rPr>
        <w:t>к Административному регламенту</w:t>
      </w:r>
    </w:p>
    <w:p w:rsidR="00EB48D6" w:rsidRPr="00252F0B" w:rsidRDefault="00EB48D6" w:rsidP="00EB48D6">
      <w:pPr>
        <w:pStyle w:val="ConsPlusNormal"/>
        <w:jc w:val="right"/>
        <w:rPr>
          <w:rFonts w:ascii="Times New Roman" w:hAnsi="Times New Roman" w:cs="Times New Roman"/>
          <w:sz w:val="24"/>
          <w:szCs w:val="24"/>
        </w:rPr>
      </w:pPr>
      <w:r w:rsidRPr="00252F0B">
        <w:rPr>
          <w:rFonts w:ascii="Times New Roman" w:hAnsi="Times New Roman" w:cs="Times New Roman"/>
          <w:sz w:val="24"/>
          <w:szCs w:val="24"/>
        </w:rPr>
        <w:t>предоставления Муниципальной услуги</w:t>
      </w:r>
    </w:p>
    <w:p w:rsidR="00EB48D6" w:rsidRPr="00252F0B" w:rsidRDefault="00EB48D6" w:rsidP="00EB48D6">
      <w:pPr>
        <w:pStyle w:val="ConsPlusNormal"/>
        <w:jc w:val="center"/>
        <w:rPr>
          <w:rFonts w:ascii="Times New Roman" w:hAnsi="Times New Roman" w:cs="Times New Roman"/>
          <w:sz w:val="24"/>
          <w:szCs w:val="24"/>
        </w:rPr>
      </w:pPr>
    </w:p>
    <w:p w:rsidR="00EB48D6" w:rsidRPr="00252F0B" w:rsidRDefault="00EB48D6" w:rsidP="00EB48D6">
      <w:pPr>
        <w:pStyle w:val="ConsPlusNormal"/>
        <w:jc w:val="center"/>
        <w:rPr>
          <w:rFonts w:ascii="Times New Roman" w:hAnsi="Times New Roman" w:cs="Times New Roman"/>
          <w:b/>
          <w:bCs/>
          <w:sz w:val="24"/>
          <w:szCs w:val="24"/>
        </w:rPr>
      </w:pPr>
      <w:bookmarkStart w:id="5" w:name="P857"/>
      <w:bookmarkEnd w:id="5"/>
      <w:r w:rsidRPr="00252F0B">
        <w:rPr>
          <w:rFonts w:ascii="Times New Roman" w:hAnsi="Times New Roman" w:cs="Times New Roman"/>
          <w:b/>
          <w:bCs/>
          <w:sz w:val="24"/>
          <w:szCs w:val="24"/>
        </w:rPr>
        <w:t>Форма акта о завершении (исполнении) земляных работ и выполнении восстановительных работ по благоустройству</w:t>
      </w:r>
    </w:p>
    <w:p w:rsidR="00EB48D6" w:rsidRPr="00252F0B" w:rsidRDefault="00EB48D6" w:rsidP="00EB48D6">
      <w:pPr>
        <w:pStyle w:val="ConsPlusNormal"/>
        <w:jc w:val="center"/>
        <w:rPr>
          <w:rFonts w:ascii="Times New Roman" w:hAnsi="Times New Roman" w:cs="Times New Roman"/>
          <w:b/>
          <w:bCs/>
          <w:sz w:val="24"/>
          <w:szCs w:val="24"/>
        </w:rPr>
      </w:pPr>
    </w:p>
    <w:p w:rsidR="00EB48D6" w:rsidRPr="00252F0B" w:rsidRDefault="00EB48D6" w:rsidP="00EB48D6">
      <w:pPr>
        <w:pStyle w:val="ConsPlusNormal"/>
        <w:jc w:val="center"/>
        <w:rPr>
          <w:rFonts w:ascii="Times New Roman" w:hAnsi="Times New Roman" w:cs="Times New Roman"/>
          <w:b/>
          <w:bCs/>
          <w:sz w:val="24"/>
          <w:szCs w:val="24"/>
        </w:rPr>
      </w:pPr>
      <w:r w:rsidRPr="00252F0B">
        <w:rPr>
          <w:rFonts w:ascii="Times New Roman" w:hAnsi="Times New Roman" w:cs="Times New Roman"/>
          <w:b/>
          <w:bCs/>
          <w:sz w:val="24"/>
          <w:szCs w:val="24"/>
        </w:rPr>
        <w:t>АКТ</w:t>
      </w:r>
    </w:p>
    <w:p w:rsidR="00EB48D6" w:rsidRPr="00252F0B" w:rsidRDefault="00EB48D6" w:rsidP="00EB48D6">
      <w:pPr>
        <w:pStyle w:val="ConsPlusNormal"/>
        <w:jc w:val="center"/>
        <w:rPr>
          <w:rFonts w:ascii="Times New Roman" w:hAnsi="Times New Roman" w:cs="Times New Roman"/>
          <w:sz w:val="24"/>
          <w:szCs w:val="24"/>
        </w:rPr>
      </w:pPr>
      <w:r w:rsidRPr="00252F0B">
        <w:rPr>
          <w:rFonts w:ascii="Times New Roman" w:hAnsi="Times New Roman" w:cs="Times New Roman"/>
          <w:b/>
          <w:bCs/>
          <w:sz w:val="24"/>
          <w:szCs w:val="24"/>
        </w:rPr>
        <w:t>о завершении (исполнении) земляных работ и выполнении восстановительных работ по благоустройству</w:t>
      </w:r>
    </w:p>
    <w:p w:rsidR="00EB48D6" w:rsidRPr="00252F0B" w:rsidRDefault="00EB48D6" w:rsidP="00EB48D6">
      <w:pPr>
        <w:pStyle w:val="ConsPlusNormal"/>
        <w:jc w:val="center"/>
        <w:rPr>
          <w:rFonts w:ascii="Times New Roman" w:hAnsi="Times New Roman" w:cs="Times New Roman"/>
          <w:sz w:val="24"/>
          <w:szCs w:val="24"/>
        </w:rPr>
      </w:pP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________________________________________________________________________</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 xml:space="preserve">                                                     (организация, предприятие/ФИО, производитель работ) </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 xml:space="preserve">________________________________________________________________________ </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 xml:space="preserve">                                                                                             (адрес)</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Земляные работы производились по адресу:___________________________________</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 xml:space="preserve">Разрешение на производство земляных работ №________ от «_____» ____________г. </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Комиссия в составе:</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 xml:space="preserve">представителя организации, производящей земляные работы (подрядчика) </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 xml:space="preserve">________________________________________________________________________ </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 xml:space="preserve">                                                                            (Ф.И.О., должность)</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 xml:space="preserve"> представителя организации, выполнившей благоустройство ____________________</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 xml:space="preserve">________________________________________________________________________ </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 xml:space="preserve">                                                                             (Ф.И.О., должность) </w:t>
      </w:r>
    </w:p>
    <w:p w:rsidR="00EB48D6" w:rsidRPr="00252F0B" w:rsidRDefault="00EB48D6" w:rsidP="00EB48D6">
      <w:pPr>
        <w:pStyle w:val="ConsPlusNormal"/>
        <w:jc w:val="both"/>
        <w:rPr>
          <w:rFonts w:ascii="Times New Roman" w:hAnsi="Times New Roman" w:cs="Times New Roman"/>
          <w:sz w:val="24"/>
          <w:szCs w:val="24"/>
          <w:lang w:eastAsia="ru-RU"/>
        </w:rPr>
      </w:pPr>
    </w:p>
    <w:p w:rsidR="00EB48D6" w:rsidRPr="00252F0B" w:rsidRDefault="00EB48D6" w:rsidP="00EB48D6">
      <w:pPr>
        <w:pStyle w:val="ConsPlusNormal"/>
        <w:ind w:firstLine="0"/>
        <w:jc w:val="both"/>
        <w:rPr>
          <w:rFonts w:ascii="Times New Roman" w:hAnsi="Times New Roman" w:cs="Times New Roman"/>
          <w:sz w:val="24"/>
          <w:szCs w:val="24"/>
          <w:lang w:eastAsia="ru-RU"/>
        </w:rPr>
      </w:pPr>
      <w:r w:rsidRPr="00252F0B">
        <w:rPr>
          <w:rFonts w:ascii="Times New Roman" w:hAnsi="Times New Roman" w:cs="Times New Roman"/>
          <w:sz w:val="24"/>
          <w:szCs w:val="24"/>
          <w:lang w:eastAsia="ru-RU"/>
        </w:rPr>
        <w:t>представителя управляющей организации или жилищно-эксплуатационной организации _____________________________________________________________</w:t>
      </w:r>
    </w:p>
    <w:p w:rsidR="00EB48D6" w:rsidRPr="00252F0B" w:rsidRDefault="00EB48D6" w:rsidP="00EB48D6">
      <w:pPr>
        <w:pStyle w:val="ConsPlusNormal"/>
        <w:ind w:firstLine="0"/>
        <w:jc w:val="both"/>
        <w:rPr>
          <w:rFonts w:ascii="Times New Roman" w:hAnsi="Times New Roman" w:cs="Times New Roman"/>
          <w:sz w:val="24"/>
          <w:szCs w:val="24"/>
          <w:lang w:eastAsia="ru-RU"/>
        </w:rPr>
      </w:pPr>
      <w:r w:rsidRPr="00252F0B">
        <w:rPr>
          <w:rFonts w:ascii="Times New Roman" w:hAnsi="Times New Roman" w:cs="Times New Roman"/>
          <w:sz w:val="24"/>
          <w:szCs w:val="24"/>
          <w:lang w:eastAsia="ru-RU"/>
        </w:rPr>
        <w:t xml:space="preserve">                                                                               (Ф.И.О., должность)</w:t>
      </w:r>
    </w:p>
    <w:p w:rsidR="00EB48D6" w:rsidRPr="00252F0B" w:rsidRDefault="00EB48D6" w:rsidP="00EB48D6">
      <w:pPr>
        <w:pStyle w:val="ConsPlusNormal"/>
        <w:ind w:firstLine="0"/>
        <w:jc w:val="both"/>
        <w:rPr>
          <w:rFonts w:ascii="Times New Roman" w:hAnsi="Times New Roman" w:cs="Times New Roman"/>
          <w:sz w:val="24"/>
          <w:szCs w:val="24"/>
          <w:lang w:eastAsia="ru-RU"/>
        </w:rPr>
      </w:pPr>
    </w:p>
    <w:p w:rsidR="00EB48D6" w:rsidRPr="00252F0B" w:rsidRDefault="00EB48D6" w:rsidP="00EB48D6">
      <w:pPr>
        <w:pStyle w:val="ConsPlusNormal"/>
        <w:ind w:firstLine="0"/>
        <w:jc w:val="both"/>
        <w:rPr>
          <w:rFonts w:ascii="Times New Roman" w:hAnsi="Times New Roman" w:cs="Times New Roman"/>
          <w:sz w:val="24"/>
          <w:szCs w:val="24"/>
          <w:lang w:eastAsia="ru-RU"/>
        </w:rPr>
      </w:pPr>
      <w:r w:rsidRPr="00252F0B">
        <w:rPr>
          <w:rFonts w:ascii="Times New Roman" w:hAnsi="Times New Roman" w:cs="Times New Roman"/>
          <w:sz w:val="24"/>
          <w:szCs w:val="24"/>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EB48D6" w:rsidRPr="00252F0B" w:rsidRDefault="00EB48D6" w:rsidP="00EB48D6">
      <w:pPr>
        <w:pStyle w:val="ConsPlusNormal"/>
        <w:ind w:firstLine="0"/>
        <w:jc w:val="both"/>
        <w:rPr>
          <w:rFonts w:ascii="Times New Roman" w:hAnsi="Times New Roman" w:cs="Times New Roman"/>
          <w:sz w:val="24"/>
          <w:szCs w:val="24"/>
          <w:lang w:eastAsia="ru-RU"/>
        </w:rPr>
      </w:pPr>
      <w:r w:rsidRPr="00252F0B">
        <w:rPr>
          <w:rFonts w:ascii="Times New Roman" w:hAnsi="Times New Roman" w:cs="Times New Roman"/>
          <w:sz w:val="24"/>
          <w:szCs w:val="24"/>
          <w:lang w:eastAsia="ru-RU"/>
        </w:rPr>
        <w:t>акт на предмет выполнения благоустроительных работ в полном объеме</w:t>
      </w:r>
    </w:p>
    <w:p w:rsidR="00EB48D6" w:rsidRPr="00252F0B" w:rsidRDefault="00EB48D6" w:rsidP="00EB48D6">
      <w:pPr>
        <w:pStyle w:val="ConsPlusNormal"/>
        <w:ind w:firstLine="0"/>
        <w:jc w:val="both"/>
        <w:rPr>
          <w:rFonts w:ascii="Times New Roman" w:hAnsi="Times New Roman" w:cs="Times New Roman"/>
          <w:sz w:val="24"/>
          <w:szCs w:val="24"/>
          <w:lang w:eastAsia="ru-RU"/>
        </w:rPr>
      </w:pP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Представитель организации, производившей земляные работы (подрядчик),</w:t>
      </w: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p>
    <w:p w:rsidR="00EB48D6" w:rsidRPr="00252F0B" w:rsidRDefault="00EB48D6" w:rsidP="00EB48D6">
      <w:pPr>
        <w:suppressAutoHyphens w:val="0"/>
        <w:autoSpaceDE w:val="0"/>
        <w:autoSpaceDN w:val="0"/>
        <w:adjustRightInd w:val="0"/>
        <w:spacing w:after="0" w:line="240" w:lineRule="auto"/>
        <w:jc w:val="both"/>
        <w:rPr>
          <w:rFonts w:ascii="Times New Roman" w:hAnsi="Times New Roman"/>
          <w:sz w:val="24"/>
          <w:szCs w:val="24"/>
          <w:lang w:eastAsia="ru-RU"/>
        </w:rPr>
      </w:pPr>
      <w:r w:rsidRPr="00252F0B">
        <w:rPr>
          <w:rFonts w:ascii="Times New Roman" w:hAnsi="Times New Roman"/>
          <w:sz w:val="24"/>
          <w:szCs w:val="24"/>
          <w:lang w:eastAsia="ru-RU"/>
        </w:rPr>
        <w:t xml:space="preserve"> (подпись) </w:t>
      </w:r>
    </w:p>
    <w:p w:rsidR="00EB48D6" w:rsidRPr="00252F0B" w:rsidRDefault="00EB48D6" w:rsidP="00EB48D6">
      <w:pPr>
        <w:pStyle w:val="ConsPlusNormal"/>
        <w:jc w:val="both"/>
        <w:rPr>
          <w:rFonts w:ascii="Times New Roman" w:hAnsi="Times New Roman" w:cs="Times New Roman"/>
          <w:sz w:val="24"/>
          <w:szCs w:val="24"/>
          <w:lang w:eastAsia="ru-RU"/>
        </w:rPr>
      </w:pPr>
    </w:p>
    <w:p w:rsidR="00EB48D6" w:rsidRPr="00252F0B" w:rsidRDefault="00EB48D6" w:rsidP="00EB48D6">
      <w:pPr>
        <w:pStyle w:val="ConsPlusNormal"/>
        <w:ind w:firstLine="0"/>
        <w:jc w:val="both"/>
        <w:rPr>
          <w:rFonts w:ascii="Times New Roman" w:hAnsi="Times New Roman" w:cs="Times New Roman"/>
          <w:sz w:val="24"/>
          <w:szCs w:val="24"/>
          <w:lang w:eastAsia="ru-RU"/>
        </w:rPr>
      </w:pPr>
      <w:r w:rsidRPr="00252F0B">
        <w:rPr>
          <w:rFonts w:ascii="Times New Roman" w:hAnsi="Times New Roman" w:cs="Times New Roman"/>
          <w:sz w:val="24"/>
          <w:szCs w:val="24"/>
          <w:lang w:eastAsia="ru-RU"/>
        </w:rPr>
        <w:t xml:space="preserve">Представитель организации, выполнившей благоустройство, </w:t>
      </w:r>
    </w:p>
    <w:p w:rsidR="00EB48D6" w:rsidRPr="00252F0B" w:rsidRDefault="00EB48D6" w:rsidP="00EB48D6">
      <w:pPr>
        <w:pStyle w:val="ConsPlusNormal"/>
        <w:ind w:firstLine="0"/>
        <w:jc w:val="both"/>
        <w:rPr>
          <w:rFonts w:ascii="Times New Roman" w:hAnsi="Times New Roman" w:cs="Times New Roman"/>
          <w:sz w:val="24"/>
          <w:szCs w:val="24"/>
          <w:lang w:eastAsia="ru-RU"/>
        </w:rPr>
      </w:pPr>
    </w:p>
    <w:p w:rsidR="00EB48D6" w:rsidRPr="00252F0B" w:rsidRDefault="00EB48D6" w:rsidP="00EB48D6">
      <w:pPr>
        <w:pStyle w:val="ConsPlusNormal"/>
        <w:ind w:firstLine="0"/>
        <w:jc w:val="both"/>
        <w:rPr>
          <w:rFonts w:ascii="Times New Roman" w:hAnsi="Times New Roman" w:cs="Times New Roman"/>
          <w:sz w:val="24"/>
          <w:szCs w:val="24"/>
          <w:lang w:eastAsia="ru-RU"/>
        </w:rPr>
      </w:pPr>
      <w:r w:rsidRPr="00252F0B">
        <w:rPr>
          <w:rFonts w:ascii="Times New Roman" w:hAnsi="Times New Roman" w:cs="Times New Roman"/>
          <w:sz w:val="24"/>
          <w:szCs w:val="24"/>
          <w:lang w:eastAsia="ru-RU"/>
        </w:rPr>
        <w:t xml:space="preserve">(подпись) </w:t>
      </w:r>
    </w:p>
    <w:p w:rsidR="00EB48D6" w:rsidRPr="00252F0B" w:rsidRDefault="00EB48D6" w:rsidP="00EB48D6">
      <w:pPr>
        <w:pStyle w:val="ConsPlusNormal"/>
        <w:ind w:firstLine="0"/>
        <w:jc w:val="both"/>
        <w:rPr>
          <w:rFonts w:ascii="Times New Roman" w:hAnsi="Times New Roman" w:cs="Times New Roman"/>
          <w:sz w:val="24"/>
          <w:szCs w:val="24"/>
          <w:lang w:eastAsia="ru-RU"/>
        </w:rPr>
      </w:pPr>
    </w:p>
    <w:p w:rsidR="00EB48D6" w:rsidRPr="00252F0B" w:rsidRDefault="00EB48D6" w:rsidP="00EB48D6">
      <w:pPr>
        <w:pStyle w:val="ConsPlusNormal"/>
        <w:ind w:firstLine="0"/>
        <w:jc w:val="both"/>
        <w:rPr>
          <w:rFonts w:ascii="Times New Roman" w:hAnsi="Times New Roman" w:cs="Times New Roman"/>
          <w:sz w:val="24"/>
          <w:szCs w:val="24"/>
          <w:lang w:eastAsia="ru-RU"/>
        </w:rPr>
      </w:pPr>
      <w:r w:rsidRPr="00252F0B">
        <w:rPr>
          <w:rFonts w:ascii="Times New Roman" w:hAnsi="Times New Roman" w:cs="Times New Roman"/>
          <w:sz w:val="24"/>
          <w:szCs w:val="24"/>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EB48D6" w:rsidRPr="00252F0B" w:rsidRDefault="00EB48D6" w:rsidP="00EB48D6">
      <w:pPr>
        <w:pStyle w:val="ConsPlusNormal"/>
        <w:ind w:firstLine="0"/>
        <w:jc w:val="both"/>
        <w:rPr>
          <w:rFonts w:ascii="Times New Roman" w:hAnsi="Times New Roman" w:cs="Times New Roman"/>
          <w:sz w:val="24"/>
          <w:szCs w:val="24"/>
          <w:lang w:eastAsia="ru-RU"/>
        </w:rPr>
      </w:pPr>
    </w:p>
    <w:p w:rsidR="00EB48D6" w:rsidRPr="00252F0B" w:rsidRDefault="00EB48D6" w:rsidP="00EB48D6">
      <w:pPr>
        <w:pStyle w:val="ConsPlusNormal"/>
        <w:ind w:firstLine="0"/>
        <w:jc w:val="both"/>
        <w:rPr>
          <w:rFonts w:ascii="Times New Roman" w:hAnsi="Times New Roman" w:cs="Times New Roman"/>
          <w:sz w:val="24"/>
          <w:szCs w:val="24"/>
          <w:lang w:eastAsia="ru-RU"/>
        </w:rPr>
      </w:pPr>
      <w:r w:rsidRPr="00252F0B">
        <w:rPr>
          <w:rFonts w:ascii="Times New Roman" w:hAnsi="Times New Roman" w:cs="Times New Roman"/>
          <w:sz w:val="24"/>
          <w:szCs w:val="24"/>
          <w:lang w:eastAsia="ru-RU"/>
        </w:rPr>
        <w:t xml:space="preserve">(подпись) </w:t>
      </w:r>
    </w:p>
    <w:p w:rsidR="00284FC6" w:rsidRPr="00252F0B" w:rsidRDefault="00284FC6" w:rsidP="00EB48D6">
      <w:pPr>
        <w:pStyle w:val="ConsPlusNormal"/>
        <w:jc w:val="right"/>
        <w:outlineLvl w:val="1"/>
        <w:rPr>
          <w:rFonts w:ascii="Times New Roman" w:hAnsi="Times New Roman" w:cs="Times New Roman"/>
          <w:sz w:val="24"/>
          <w:szCs w:val="24"/>
        </w:rPr>
      </w:pPr>
    </w:p>
    <w:p w:rsidR="00284FC6" w:rsidRPr="00252F0B" w:rsidRDefault="00284FC6" w:rsidP="00EB48D6">
      <w:pPr>
        <w:pStyle w:val="ConsPlusNormal"/>
        <w:jc w:val="right"/>
        <w:outlineLvl w:val="1"/>
        <w:rPr>
          <w:rFonts w:ascii="Times New Roman" w:hAnsi="Times New Roman" w:cs="Times New Roman"/>
          <w:sz w:val="24"/>
          <w:szCs w:val="24"/>
        </w:rPr>
      </w:pPr>
    </w:p>
    <w:p w:rsidR="00284FC6" w:rsidRPr="00252F0B" w:rsidRDefault="00284FC6"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AA69CD" w:rsidRPr="00252F0B" w:rsidRDefault="00AA69CD" w:rsidP="00EB48D6">
      <w:pPr>
        <w:pStyle w:val="ConsPlusNormal"/>
        <w:jc w:val="right"/>
        <w:outlineLvl w:val="1"/>
        <w:rPr>
          <w:rFonts w:ascii="Times New Roman" w:hAnsi="Times New Roman" w:cs="Times New Roman"/>
          <w:sz w:val="24"/>
          <w:szCs w:val="24"/>
        </w:rPr>
      </w:pPr>
    </w:p>
    <w:p w:rsidR="00EB48D6" w:rsidRPr="00252F0B" w:rsidRDefault="00EB48D6" w:rsidP="00EB48D6">
      <w:pPr>
        <w:pStyle w:val="ConsPlusNormal"/>
        <w:jc w:val="right"/>
        <w:outlineLvl w:val="1"/>
        <w:rPr>
          <w:rFonts w:ascii="Times New Roman" w:hAnsi="Times New Roman" w:cs="Times New Roman"/>
          <w:sz w:val="24"/>
          <w:szCs w:val="24"/>
        </w:rPr>
      </w:pPr>
      <w:r w:rsidRPr="00252F0B">
        <w:rPr>
          <w:rFonts w:ascii="Times New Roman" w:hAnsi="Times New Roman" w:cs="Times New Roman"/>
          <w:sz w:val="24"/>
          <w:szCs w:val="24"/>
        </w:rPr>
        <w:t>Приложение 6</w:t>
      </w:r>
    </w:p>
    <w:p w:rsidR="00EB48D6" w:rsidRPr="00252F0B" w:rsidRDefault="00EB48D6" w:rsidP="00EB48D6">
      <w:pPr>
        <w:pStyle w:val="ConsPlusNormal"/>
        <w:jc w:val="right"/>
        <w:rPr>
          <w:rFonts w:ascii="Times New Roman" w:hAnsi="Times New Roman" w:cs="Times New Roman"/>
          <w:sz w:val="24"/>
          <w:szCs w:val="24"/>
        </w:rPr>
      </w:pPr>
      <w:r w:rsidRPr="00252F0B">
        <w:rPr>
          <w:rFonts w:ascii="Times New Roman" w:hAnsi="Times New Roman" w:cs="Times New Roman"/>
          <w:sz w:val="24"/>
          <w:szCs w:val="24"/>
        </w:rPr>
        <w:t>к Административному регламенту</w:t>
      </w:r>
    </w:p>
    <w:p w:rsidR="00EB48D6" w:rsidRPr="00252F0B" w:rsidRDefault="00EB48D6" w:rsidP="00EB48D6">
      <w:pPr>
        <w:pStyle w:val="ConsPlusNormal"/>
        <w:jc w:val="right"/>
        <w:rPr>
          <w:rFonts w:ascii="Times New Roman" w:hAnsi="Times New Roman" w:cs="Times New Roman"/>
          <w:sz w:val="24"/>
          <w:szCs w:val="24"/>
        </w:rPr>
      </w:pPr>
      <w:r w:rsidRPr="00252F0B">
        <w:rPr>
          <w:rFonts w:ascii="Times New Roman" w:hAnsi="Times New Roman" w:cs="Times New Roman"/>
          <w:sz w:val="24"/>
          <w:szCs w:val="24"/>
        </w:rPr>
        <w:t>предоставления Муниципальной услуги</w:t>
      </w:r>
    </w:p>
    <w:p w:rsidR="00EB48D6" w:rsidRPr="00252F0B" w:rsidRDefault="00EB48D6" w:rsidP="00EB48D6">
      <w:pPr>
        <w:pStyle w:val="ConsPlusNormal"/>
        <w:jc w:val="both"/>
        <w:rPr>
          <w:rFonts w:ascii="Times New Roman" w:hAnsi="Times New Roman" w:cs="Times New Roman"/>
          <w:sz w:val="24"/>
          <w:szCs w:val="24"/>
        </w:rPr>
      </w:pPr>
    </w:p>
    <w:p w:rsidR="00EB48D6" w:rsidRPr="00252F0B" w:rsidRDefault="00EB48D6" w:rsidP="00EB48D6">
      <w:pPr>
        <w:pStyle w:val="ConsPlusNormal"/>
        <w:jc w:val="center"/>
        <w:rPr>
          <w:rFonts w:ascii="Times New Roman" w:hAnsi="Times New Roman" w:cs="Times New Roman"/>
          <w:b/>
          <w:bCs/>
          <w:sz w:val="24"/>
          <w:szCs w:val="24"/>
        </w:rPr>
      </w:pPr>
      <w:bookmarkStart w:id="6" w:name="P890"/>
      <w:bookmarkEnd w:id="6"/>
      <w:r w:rsidRPr="00252F0B">
        <w:rPr>
          <w:rFonts w:ascii="Times New Roman" w:hAnsi="Times New Roman" w:cs="Times New Roman"/>
          <w:b/>
          <w:bCs/>
          <w:sz w:val="24"/>
          <w:szCs w:val="24"/>
        </w:rPr>
        <w:t xml:space="preserve">Форма </w:t>
      </w:r>
    </w:p>
    <w:p w:rsidR="00EB48D6" w:rsidRPr="00252F0B" w:rsidRDefault="00EB48D6" w:rsidP="00EB48D6">
      <w:pPr>
        <w:pStyle w:val="ConsPlusNormal"/>
        <w:jc w:val="center"/>
        <w:rPr>
          <w:rFonts w:ascii="Times New Roman" w:hAnsi="Times New Roman" w:cs="Times New Roman"/>
          <w:sz w:val="24"/>
          <w:szCs w:val="24"/>
        </w:rPr>
      </w:pPr>
      <w:r w:rsidRPr="00252F0B">
        <w:rPr>
          <w:rFonts w:ascii="Times New Roman" w:hAnsi="Times New Roman" w:cs="Times New Roman"/>
          <w:b/>
          <w:bCs/>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B48D6" w:rsidRPr="00252F0B" w:rsidRDefault="00EB48D6" w:rsidP="00EB48D6">
      <w:pPr>
        <w:pStyle w:val="ConsPlusNormal"/>
        <w:jc w:val="center"/>
        <w:rPr>
          <w:rFonts w:ascii="Times New Roman" w:hAnsi="Times New Roman" w:cs="Times New Roman"/>
          <w:sz w:val="24"/>
          <w:szCs w:val="24"/>
        </w:rPr>
      </w:pPr>
    </w:p>
    <w:p w:rsidR="00EB48D6" w:rsidRPr="00252F0B" w:rsidRDefault="00EB48D6" w:rsidP="00EB48D6">
      <w:pPr>
        <w:pStyle w:val="Default"/>
        <w:jc w:val="center"/>
        <w:rPr>
          <w:rFonts w:ascii="Times New Roman" w:hAnsi="Times New Roman" w:cs="Times New Roman"/>
          <w:color w:val="auto"/>
        </w:rPr>
      </w:pPr>
      <w:r w:rsidRPr="00252F0B">
        <w:rPr>
          <w:rFonts w:ascii="Times New Roman" w:hAnsi="Times New Roman" w:cs="Times New Roman"/>
          <w:color w:val="auto"/>
        </w:rPr>
        <w:t>___________________________________________________________</w:t>
      </w:r>
    </w:p>
    <w:p w:rsidR="00EB48D6" w:rsidRPr="00252F0B" w:rsidRDefault="00EB48D6" w:rsidP="00EB48D6">
      <w:pPr>
        <w:pStyle w:val="Default"/>
        <w:jc w:val="center"/>
        <w:rPr>
          <w:rFonts w:ascii="Times New Roman" w:hAnsi="Times New Roman" w:cs="Times New Roman"/>
          <w:color w:val="auto"/>
        </w:rPr>
      </w:pPr>
      <w:r w:rsidRPr="00252F0B">
        <w:rPr>
          <w:rFonts w:ascii="Times New Roman" w:hAnsi="Times New Roman" w:cs="Times New Roman"/>
          <w:color w:val="auto"/>
        </w:rPr>
        <w:t>наименование уполномоченного на предоставление услуги</w:t>
      </w:r>
    </w:p>
    <w:p w:rsidR="00EB48D6" w:rsidRPr="00252F0B" w:rsidRDefault="00EB48D6" w:rsidP="00EB48D6">
      <w:pPr>
        <w:pStyle w:val="Default"/>
        <w:rPr>
          <w:rFonts w:ascii="Times New Roman" w:hAnsi="Times New Roman" w:cs="Times New Roman"/>
          <w:color w:val="auto"/>
        </w:rPr>
      </w:pPr>
    </w:p>
    <w:p w:rsidR="00EB48D6" w:rsidRPr="00252F0B" w:rsidRDefault="00EB48D6" w:rsidP="00EB48D6">
      <w:pPr>
        <w:pStyle w:val="Default"/>
        <w:jc w:val="right"/>
        <w:rPr>
          <w:rFonts w:ascii="Times New Roman" w:hAnsi="Times New Roman" w:cs="Times New Roman"/>
          <w:color w:val="auto"/>
        </w:rPr>
      </w:pPr>
      <w:r w:rsidRPr="00252F0B">
        <w:rPr>
          <w:rFonts w:ascii="Times New Roman" w:hAnsi="Times New Roman" w:cs="Times New Roman"/>
          <w:color w:val="auto"/>
        </w:rPr>
        <w:t xml:space="preserve">Кому: ________________________________ </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 xml:space="preserve">(фамилия, имя, отчество (последнее – при </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наличии), наименование и данные документа,</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 xml:space="preserve"> удостоверяющего личность – для физического </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лица;</w:t>
      </w:r>
      <w:r w:rsidR="00252F0B" w:rsidRPr="00252F0B">
        <w:rPr>
          <w:rFonts w:ascii="Times New Roman" w:hAnsi="Times New Roman" w:cs="Times New Roman"/>
          <w:i/>
          <w:iCs/>
          <w:color w:val="auto"/>
        </w:rPr>
        <w:t xml:space="preserve"> </w:t>
      </w:r>
      <w:r w:rsidRPr="00252F0B">
        <w:rPr>
          <w:rFonts w:ascii="Times New Roman" w:hAnsi="Times New Roman" w:cs="Times New Roman"/>
          <w:i/>
          <w:iCs/>
          <w:color w:val="auto"/>
        </w:rPr>
        <w:t xml:space="preserve">наименование индивидуального </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 xml:space="preserve">предпринимателя, ИНН, ОГРНИП – для </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 xml:space="preserve">физического лица, зарегистрированного в </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качестве индивидуального предпринимателя);</w:t>
      </w:r>
      <w:r w:rsidR="00252F0B" w:rsidRPr="00252F0B">
        <w:rPr>
          <w:rFonts w:ascii="Times New Roman" w:hAnsi="Times New Roman" w:cs="Times New Roman"/>
          <w:i/>
          <w:iCs/>
          <w:color w:val="auto"/>
        </w:rPr>
        <w:t xml:space="preserve"> </w:t>
      </w:r>
      <w:r w:rsidRPr="00252F0B">
        <w:rPr>
          <w:rFonts w:ascii="Times New Roman" w:hAnsi="Times New Roman" w:cs="Times New Roman"/>
          <w:i/>
          <w:iCs/>
          <w:color w:val="auto"/>
        </w:rPr>
        <w:t xml:space="preserve">полное наименование </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 xml:space="preserve">юридического лица, ИНН, ОГРН, </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 xml:space="preserve">юридический адрес – для юридического лица) </w:t>
      </w:r>
    </w:p>
    <w:p w:rsidR="00EB48D6" w:rsidRPr="00252F0B" w:rsidRDefault="00EB48D6" w:rsidP="00EB48D6">
      <w:pPr>
        <w:pStyle w:val="Default"/>
        <w:jc w:val="right"/>
        <w:rPr>
          <w:rFonts w:ascii="Times New Roman" w:hAnsi="Times New Roman" w:cs="Times New Roman"/>
          <w:color w:val="auto"/>
        </w:rPr>
      </w:pPr>
    </w:p>
    <w:p w:rsidR="00EB48D6" w:rsidRPr="00252F0B" w:rsidRDefault="00EB48D6" w:rsidP="00EB48D6">
      <w:pPr>
        <w:pStyle w:val="Default"/>
        <w:jc w:val="right"/>
        <w:rPr>
          <w:rFonts w:ascii="Times New Roman" w:hAnsi="Times New Roman" w:cs="Times New Roman"/>
          <w:color w:val="auto"/>
        </w:rPr>
      </w:pPr>
      <w:r w:rsidRPr="00252F0B">
        <w:rPr>
          <w:rFonts w:ascii="Times New Roman" w:hAnsi="Times New Roman" w:cs="Times New Roman"/>
          <w:color w:val="auto"/>
        </w:rPr>
        <w:t xml:space="preserve">Контактные данные: _______________________ </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 xml:space="preserve">(почтовый индекс и адрес – для физического </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 xml:space="preserve">лица, в т.ч. зарегистрированного в качестве </w:t>
      </w:r>
    </w:p>
    <w:p w:rsidR="00EB48D6" w:rsidRPr="00252F0B" w:rsidRDefault="00EB48D6" w:rsidP="00EB48D6">
      <w:pPr>
        <w:pStyle w:val="Default"/>
        <w:jc w:val="right"/>
        <w:rPr>
          <w:rFonts w:ascii="Times New Roman" w:hAnsi="Times New Roman" w:cs="Times New Roman"/>
          <w:i/>
          <w:iCs/>
          <w:color w:val="auto"/>
        </w:rPr>
      </w:pPr>
      <w:r w:rsidRPr="00252F0B">
        <w:rPr>
          <w:rFonts w:ascii="Times New Roman" w:hAnsi="Times New Roman" w:cs="Times New Roman"/>
          <w:i/>
          <w:iCs/>
          <w:color w:val="auto"/>
        </w:rPr>
        <w:t xml:space="preserve">индивидуального предпринимателя, телефон, </w:t>
      </w:r>
    </w:p>
    <w:p w:rsidR="00EB48D6" w:rsidRPr="00252F0B" w:rsidRDefault="00EB48D6" w:rsidP="00EB48D6">
      <w:pPr>
        <w:pStyle w:val="Default"/>
        <w:jc w:val="right"/>
        <w:rPr>
          <w:rFonts w:ascii="Times New Roman" w:hAnsi="Times New Roman" w:cs="Times New Roman"/>
          <w:color w:val="auto"/>
        </w:rPr>
      </w:pPr>
      <w:r w:rsidRPr="00252F0B">
        <w:rPr>
          <w:rFonts w:ascii="Times New Roman" w:hAnsi="Times New Roman" w:cs="Times New Roman"/>
          <w:i/>
          <w:iCs/>
          <w:color w:val="auto"/>
        </w:rPr>
        <w:t xml:space="preserve">адрес электронной почты) </w:t>
      </w:r>
    </w:p>
    <w:p w:rsidR="00EB48D6" w:rsidRPr="00252F0B" w:rsidRDefault="00EB48D6" w:rsidP="00EB48D6">
      <w:pPr>
        <w:pStyle w:val="ConsPlusNormal"/>
        <w:jc w:val="center"/>
        <w:rPr>
          <w:rFonts w:ascii="Times New Roman" w:hAnsi="Times New Roman" w:cs="Times New Roman"/>
          <w:sz w:val="24"/>
          <w:szCs w:val="24"/>
        </w:rPr>
      </w:pPr>
      <w:r w:rsidRPr="00252F0B">
        <w:rPr>
          <w:rFonts w:ascii="Times New Roman" w:hAnsi="Times New Roman" w:cs="Times New Roman"/>
          <w:b/>
          <w:bCs/>
          <w:sz w:val="24"/>
          <w:szCs w:val="24"/>
        </w:rPr>
        <w:t>РЕШЕНИЕ</w:t>
      </w:r>
    </w:p>
    <w:p w:rsidR="00EB48D6" w:rsidRPr="00252F0B" w:rsidRDefault="00EB48D6" w:rsidP="00EB48D6">
      <w:pPr>
        <w:pStyle w:val="Default"/>
        <w:jc w:val="center"/>
        <w:rPr>
          <w:rFonts w:ascii="Times New Roman" w:hAnsi="Times New Roman" w:cs="Times New Roman"/>
          <w:color w:val="auto"/>
        </w:rPr>
      </w:pPr>
      <w:r w:rsidRPr="00252F0B">
        <w:rPr>
          <w:rFonts w:ascii="Times New Roman" w:hAnsi="Times New Roman" w:cs="Times New Roman"/>
          <w:color w:val="auto"/>
        </w:rPr>
        <w:t>_____________________________________________</w:t>
      </w:r>
    </w:p>
    <w:p w:rsidR="00EB48D6" w:rsidRPr="00252F0B" w:rsidRDefault="00EB48D6" w:rsidP="00EB48D6">
      <w:pPr>
        <w:pStyle w:val="Default"/>
        <w:jc w:val="center"/>
        <w:rPr>
          <w:rFonts w:ascii="Times New Roman" w:hAnsi="Times New Roman" w:cs="Times New Roman"/>
          <w:color w:val="auto"/>
        </w:rPr>
      </w:pPr>
      <w:r w:rsidRPr="00252F0B">
        <w:rPr>
          <w:rFonts w:ascii="Times New Roman" w:hAnsi="Times New Roman" w:cs="Times New Roman"/>
          <w:color w:val="auto"/>
        </w:rPr>
        <w:t>№ _______________ от _________________.</w:t>
      </w:r>
    </w:p>
    <w:p w:rsidR="00EB48D6" w:rsidRPr="00252F0B" w:rsidRDefault="00EB48D6" w:rsidP="00EB48D6">
      <w:pPr>
        <w:pStyle w:val="Default"/>
        <w:jc w:val="center"/>
        <w:rPr>
          <w:rFonts w:ascii="Times New Roman" w:hAnsi="Times New Roman" w:cs="Times New Roman"/>
          <w:i/>
          <w:iCs/>
          <w:color w:val="auto"/>
        </w:rPr>
      </w:pPr>
      <w:r w:rsidRPr="00252F0B">
        <w:rPr>
          <w:rFonts w:ascii="Times New Roman" w:hAnsi="Times New Roman" w:cs="Times New Roman"/>
          <w:i/>
          <w:iCs/>
          <w:color w:val="auto"/>
        </w:rPr>
        <w:t>(номер и дата решения)</w:t>
      </w:r>
    </w:p>
    <w:p w:rsidR="00EB48D6" w:rsidRPr="00252F0B" w:rsidRDefault="00EB48D6" w:rsidP="00EB48D6">
      <w:pPr>
        <w:pStyle w:val="Default"/>
        <w:ind w:firstLine="708"/>
        <w:rPr>
          <w:rFonts w:ascii="Times New Roman" w:hAnsi="Times New Roman" w:cs="Times New Roman"/>
          <w:color w:val="auto"/>
        </w:rPr>
      </w:pPr>
      <w:r w:rsidRPr="00252F0B">
        <w:rPr>
          <w:rFonts w:ascii="Times New Roman" w:hAnsi="Times New Roman" w:cs="Times New Roman"/>
          <w:color w:val="auto"/>
        </w:rPr>
        <w:t>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 принято решение ___________________, по следующим основаниям:</w:t>
      </w:r>
    </w:p>
    <w:p w:rsidR="00EB48D6" w:rsidRPr="00252F0B" w:rsidRDefault="00EB48D6" w:rsidP="00EB48D6">
      <w:pPr>
        <w:pStyle w:val="Default"/>
        <w:rPr>
          <w:rFonts w:ascii="Times New Roman" w:hAnsi="Times New Roman" w:cs="Times New Roman"/>
          <w:color w:val="auto"/>
        </w:rPr>
      </w:pPr>
      <w:r w:rsidRPr="00252F0B">
        <w:rPr>
          <w:rFonts w:ascii="Times New Roman" w:hAnsi="Times New Roman" w:cs="Times New Roman"/>
          <w:color w:val="auto"/>
        </w:rPr>
        <w:t xml:space="preserve">________________________________________________________________________. </w:t>
      </w:r>
    </w:p>
    <w:p w:rsidR="00EB48D6" w:rsidRPr="00252F0B" w:rsidRDefault="00EB48D6" w:rsidP="00EB48D6">
      <w:pPr>
        <w:pStyle w:val="ConsPlusNormal"/>
        <w:ind w:firstLine="0"/>
        <w:rPr>
          <w:rFonts w:ascii="Times New Roman" w:hAnsi="Times New Roman" w:cs="Times New Roman"/>
          <w:sz w:val="24"/>
          <w:szCs w:val="24"/>
        </w:rPr>
      </w:pPr>
    </w:p>
    <w:p w:rsidR="00EB48D6" w:rsidRPr="00252F0B" w:rsidRDefault="00EB48D6" w:rsidP="00EB48D6">
      <w:pPr>
        <w:pStyle w:val="ConsPlusNormal"/>
        <w:ind w:firstLine="708"/>
        <w:rPr>
          <w:rFonts w:ascii="Times New Roman" w:hAnsi="Times New Roman" w:cs="Times New Roman"/>
          <w:sz w:val="24"/>
          <w:szCs w:val="24"/>
        </w:rPr>
      </w:pPr>
      <w:r w:rsidRPr="00252F0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EB48D6" w:rsidRPr="00252F0B" w:rsidRDefault="00EB48D6" w:rsidP="00EB48D6">
      <w:pPr>
        <w:pStyle w:val="ConsPlusNormal"/>
        <w:jc w:val="center"/>
        <w:rPr>
          <w:rFonts w:ascii="Times New Roman" w:hAnsi="Times New Roman" w:cs="Times New Roman"/>
          <w:sz w:val="24"/>
          <w:szCs w:val="24"/>
        </w:rPr>
      </w:pPr>
    </w:p>
    <w:p w:rsidR="00EB48D6" w:rsidRPr="00252F0B" w:rsidRDefault="00EB48D6" w:rsidP="00EB48D6">
      <w:pPr>
        <w:pStyle w:val="ConsPlusNormal"/>
        <w:ind w:firstLine="0"/>
        <w:rPr>
          <w:rFonts w:ascii="Times New Roman" w:hAnsi="Times New Roman" w:cs="Times New Roman"/>
          <w:sz w:val="24"/>
          <w:szCs w:val="24"/>
        </w:rPr>
      </w:pPr>
      <w:r w:rsidRPr="00252F0B">
        <w:rPr>
          <w:rFonts w:ascii="Times New Roman" w:hAnsi="Times New Roman" w:cs="Times New Roman"/>
          <w:sz w:val="24"/>
          <w:szCs w:val="24"/>
        </w:rPr>
        <w:t>Ф.И.О. должность уполномоченного сотрудника</w:t>
      </w:r>
      <w:r w:rsidRPr="00252F0B">
        <w:rPr>
          <w:rFonts w:ascii="Times New Roman" w:hAnsi="Times New Roman" w:cs="Times New Roman"/>
          <w:sz w:val="24"/>
          <w:szCs w:val="24"/>
        </w:rPr>
        <w:tab/>
      </w:r>
    </w:p>
    <w:p w:rsidR="00EB48D6" w:rsidRPr="00252F0B" w:rsidRDefault="00EB48D6" w:rsidP="00EB48D6">
      <w:pPr>
        <w:pStyle w:val="ConsPlusNormal"/>
        <w:ind w:firstLine="0"/>
        <w:rPr>
          <w:rFonts w:ascii="Times New Roman" w:hAnsi="Times New Roman" w:cs="Times New Roman"/>
          <w:sz w:val="24"/>
          <w:szCs w:val="24"/>
        </w:rPr>
      </w:pPr>
    </w:p>
    <w:p w:rsidR="00EB48D6" w:rsidRPr="00252F0B" w:rsidRDefault="00EB48D6" w:rsidP="00EB48D6">
      <w:pPr>
        <w:pStyle w:val="ConsPlusNormal"/>
        <w:ind w:firstLine="0"/>
        <w:rPr>
          <w:rFonts w:ascii="Times New Roman" w:hAnsi="Times New Roman" w:cs="Times New Roman"/>
          <w:sz w:val="24"/>
          <w:szCs w:val="24"/>
        </w:rPr>
      </w:pPr>
      <w:r w:rsidRPr="00252F0B">
        <w:rPr>
          <w:rFonts w:ascii="Times New Roman" w:hAnsi="Times New Roman" w:cs="Times New Roman"/>
          <w:sz w:val="24"/>
          <w:szCs w:val="24"/>
        </w:rPr>
        <w:t>Сведения о сертификате электронной подписи</w:t>
      </w:r>
    </w:p>
    <w:p w:rsidR="00284FC6" w:rsidRPr="00252F0B" w:rsidRDefault="00284FC6" w:rsidP="00EB48D6">
      <w:pPr>
        <w:pStyle w:val="ConsPlusNormal"/>
        <w:ind w:firstLine="0"/>
        <w:rPr>
          <w:rFonts w:ascii="Times New Roman" w:hAnsi="Times New Roman" w:cs="Times New Roman"/>
          <w:sz w:val="24"/>
          <w:szCs w:val="24"/>
        </w:rPr>
      </w:pPr>
    </w:p>
    <w:p w:rsidR="00284FC6" w:rsidRPr="00252F0B" w:rsidRDefault="00284FC6" w:rsidP="00EB48D6">
      <w:pPr>
        <w:pStyle w:val="ConsPlusNormal"/>
        <w:ind w:firstLine="0"/>
        <w:rPr>
          <w:rFonts w:ascii="Times New Roman" w:hAnsi="Times New Roman" w:cs="Times New Roman"/>
          <w:sz w:val="24"/>
          <w:szCs w:val="24"/>
        </w:rPr>
      </w:pPr>
    </w:p>
    <w:p w:rsidR="00284FC6" w:rsidRPr="00252F0B" w:rsidRDefault="00284FC6" w:rsidP="00EB48D6">
      <w:pPr>
        <w:pStyle w:val="ConsPlusNormal"/>
        <w:ind w:firstLine="0"/>
        <w:rPr>
          <w:rFonts w:ascii="Times New Roman" w:hAnsi="Times New Roman" w:cs="Times New Roman"/>
          <w:sz w:val="24"/>
          <w:szCs w:val="24"/>
        </w:rPr>
      </w:pPr>
    </w:p>
    <w:p w:rsidR="00EB48D6" w:rsidRPr="00252F0B" w:rsidRDefault="00EB48D6" w:rsidP="00EB48D6">
      <w:pPr>
        <w:pStyle w:val="ConsPlusNormal"/>
        <w:ind w:firstLine="0"/>
        <w:rPr>
          <w:rFonts w:ascii="Times New Roman" w:hAnsi="Times New Roman" w:cs="Times New Roman"/>
          <w:sz w:val="24"/>
          <w:szCs w:val="24"/>
        </w:rPr>
      </w:pPr>
    </w:p>
    <w:p w:rsidR="00EB48D6" w:rsidRPr="00252F0B" w:rsidRDefault="00EB48D6" w:rsidP="00EB48D6">
      <w:pPr>
        <w:pStyle w:val="ConsPlusNormal"/>
        <w:ind w:firstLine="0"/>
        <w:rPr>
          <w:rFonts w:ascii="Times New Roman" w:hAnsi="Times New Roman" w:cs="Times New Roman"/>
          <w:sz w:val="24"/>
          <w:szCs w:val="24"/>
        </w:rPr>
      </w:pPr>
    </w:p>
    <w:p w:rsidR="00EB48D6" w:rsidRPr="00252F0B" w:rsidRDefault="00EB48D6" w:rsidP="00EB48D6">
      <w:pPr>
        <w:pStyle w:val="ConsPlusNormal"/>
        <w:ind w:firstLine="0"/>
        <w:rPr>
          <w:rFonts w:ascii="Times New Roman" w:hAnsi="Times New Roman" w:cs="Times New Roman"/>
          <w:sz w:val="24"/>
          <w:szCs w:val="24"/>
        </w:rPr>
      </w:pPr>
    </w:p>
    <w:p w:rsidR="00EB48D6" w:rsidRPr="00252F0B" w:rsidRDefault="00EB48D6" w:rsidP="00EB48D6">
      <w:pPr>
        <w:pStyle w:val="ConsPlusNormal"/>
        <w:ind w:firstLine="0"/>
        <w:rPr>
          <w:rFonts w:ascii="Times New Roman" w:hAnsi="Times New Roman" w:cs="Times New Roman"/>
          <w:sz w:val="24"/>
          <w:szCs w:val="24"/>
        </w:rPr>
      </w:pPr>
    </w:p>
    <w:p w:rsidR="00EB48D6" w:rsidRPr="00252F0B" w:rsidRDefault="00EB48D6" w:rsidP="00EB48D6">
      <w:pPr>
        <w:pStyle w:val="ConsPlusNormal"/>
        <w:jc w:val="right"/>
        <w:outlineLvl w:val="1"/>
        <w:rPr>
          <w:rFonts w:ascii="Times New Roman" w:hAnsi="Times New Roman" w:cs="Times New Roman"/>
          <w:sz w:val="24"/>
          <w:szCs w:val="24"/>
        </w:rPr>
      </w:pPr>
      <w:r w:rsidRPr="00252F0B">
        <w:rPr>
          <w:rFonts w:ascii="Times New Roman" w:hAnsi="Times New Roman" w:cs="Times New Roman"/>
          <w:sz w:val="24"/>
          <w:szCs w:val="24"/>
        </w:rPr>
        <w:t>Приложение 7</w:t>
      </w:r>
    </w:p>
    <w:p w:rsidR="00EB48D6" w:rsidRPr="00252F0B" w:rsidRDefault="00EB48D6" w:rsidP="00EB48D6">
      <w:pPr>
        <w:pStyle w:val="ConsPlusNormal"/>
        <w:jc w:val="right"/>
        <w:rPr>
          <w:rFonts w:ascii="Times New Roman" w:hAnsi="Times New Roman" w:cs="Times New Roman"/>
          <w:sz w:val="24"/>
          <w:szCs w:val="24"/>
        </w:rPr>
      </w:pPr>
      <w:r w:rsidRPr="00252F0B">
        <w:rPr>
          <w:rFonts w:ascii="Times New Roman" w:hAnsi="Times New Roman" w:cs="Times New Roman"/>
          <w:sz w:val="24"/>
          <w:szCs w:val="24"/>
        </w:rPr>
        <w:t>к Административному регламенту</w:t>
      </w:r>
    </w:p>
    <w:p w:rsidR="00EB48D6" w:rsidRPr="00AE5DDA" w:rsidRDefault="00EB48D6" w:rsidP="00EB48D6">
      <w:pPr>
        <w:pStyle w:val="ConsPlusNormal"/>
        <w:jc w:val="right"/>
        <w:rPr>
          <w:rFonts w:ascii="Times New Roman" w:hAnsi="Times New Roman" w:cs="Times New Roman"/>
          <w:sz w:val="24"/>
          <w:szCs w:val="24"/>
        </w:rPr>
      </w:pPr>
      <w:r w:rsidRPr="00AE5DDA">
        <w:rPr>
          <w:rFonts w:ascii="Times New Roman" w:hAnsi="Times New Roman" w:cs="Times New Roman"/>
          <w:sz w:val="24"/>
          <w:szCs w:val="24"/>
        </w:rPr>
        <w:t>предоставления Муниципальной услуги</w:t>
      </w:r>
    </w:p>
    <w:p w:rsidR="00EB48D6" w:rsidRPr="00AE5DDA" w:rsidRDefault="00EB48D6" w:rsidP="00EB48D6">
      <w:pPr>
        <w:pStyle w:val="ConsPlusNormal"/>
        <w:jc w:val="center"/>
        <w:rPr>
          <w:rFonts w:ascii="Times New Roman" w:hAnsi="Times New Roman" w:cs="Times New Roman"/>
          <w:sz w:val="24"/>
          <w:szCs w:val="24"/>
        </w:rPr>
      </w:pPr>
    </w:p>
    <w:p w:rsidR="00EB48D6" w:rsidRPr="00AE5DDA" w:rsidRDefault="00EB48D6" w:rsidP="00EB48D6">
      <w:pPr>
        <w:pStyle w:val="ConsPlusNormal"/>
        <w:jc w:val="center"/>
        <w:rPr>
          <w:rFonts w:ascii="Times New Roman" w:hAnsi="Times New Roman" w:cs="Times New Roman"/>
          <w:b/>
          <w:bCs/>
          <w:sz w:val="24"/>
          <w:szCs w:val="24"/>
        </w:rPr>
      </w:pPr>
      <w:r w:rsidRPr="00AE5DDA">
        <w:rPr>
          <w:rFonts w:ascii="Times New Roman" w:hAnsi="Times New Roman" w:cs="Times New Roman"/>
          <w:b/>
          <w:bCs/>
          <w:sz w:val="24"/>
          <w:szCs w:val="24"/>
        </w:rPr>
        <w:t xml:space="preserve">Форма </w:t>
      </w:r>
    </w:p>
    <w:p w:rsidR="00EB48D6" w:rsidRPr="00AE5DDA" w:rsidRDefault="00EB48D6" w:rsidP="00EB48D6">
      <w:pPr>
        <w:pStyle w:val="ConsPlusNormal"/>
        <w:jc w:val="center"/>
        <w:rPr>
          <w:rFonts w:ascii="Times New Roman" w:hAnsi="Times New Roman" w:cs="Times New Roman"/>
          <w:b/>
          <w:bCs/>
          <w:sz w:val="24"/>
          <w:szCs w:val="24"/>
        </w:rPr>
      </w:pPr>
      <w:r w:rsidRPr="00AE5DDA">
        <w:rPr>
          <w:rFonts w:ascii="Times New Roman" w:hAnsi="Times New Roman" w:cs="Times New Roman"/>
          <w:b/>
          <w:bCs/>
          <w:sz w:val="24"/>
          <w:szCs w:val="24"/>
        </w:rPr>
        <w:t>решения о закрытии (исполнении) разрешения на осуществление земляных работ</w:t>
      </w:r>
    </w:p>
    <w:p w:rsidR="00EB48D6" w:rsidRPr="00AE5DDA" w:rsidRDefault="00EB48D6" w:rsidP="00EB48D6">
      <w:pPr>
        <w:pStyle w:val="ConsPlusNormal"/>
        <w:jc w:val="center"/>
        <w:rPr>
          <w:rFonts w:ascii="Times New Roman" w:hAnsi="Times New Roman" w:cs="Times New Roman"/>
          <w:b/>
          <w:bCs/>
          <w:sz w:val="24"/>
          <w:szCs w:val="24"/>
        </w:rPr>
      </w:pPr>
    </w:p>
    <w:p w:rsidR="00EB48D6" w:rsidRPr="00AE5DDA" w:rsidRDefault="00EB48D6" w:rsidP="00EB48D6">
      <w:pPr>
        <w:pStyle w:val="Default"/>
        <w:jc w:val="center"/>
        <w:rPr>
          <w:rFonts w:ascii="Times New Roman" w:hAnsi="Times New Roman" w:cs="Times New Roman"/>
          <w:color w:val="auto"/>
        </w:rPr>
      </w:pPr>
      <w:r w:rsidRPr="00AE5DDA">
        <w:rPr>
          <w:rFonts w:ascii="Times New Roman" w:hAnsi="Times New Roman" w:cs="Times New Roman"/>
          <w:color w:val="auto"/>
        </w:rPr>
        <w:t>___________________________________________________________</w:t>
      </w:r>
    </w:p>
    <w:p w:rsidR="00EB48D6" w:rsidRPr="00AE5DDA" w:rsidRDefault="00EB48D6" w:rsidP="00EB48D6">
      <w:pPr>
        <w:pStyle w:val="Default"/>
        <w:jc w:val="center"/>
        <w:rPr>
          <w:rFonts w:ascii="Times New Roman" w:hAnsi="Times New Roman" w:cs="Times New Roman"/>
          <w:color w:val="auto"/>
        </w:rPr>
      </w:pPr>
      <w:r w:rsidRPr="00AE5DDA">
        <w:rPr>
          <w:rFonts w:ascii="Times New Roman" w:hAnsi="Times New Roman" w:cs="Times New Roman"/>
          <w:color w:val="auto"/>
        </w:rPr>
        <w:t>наименование уполномоченного на предоставление услуги</w:t>
      </w:r>
    </w:p>
    <w:p w:rsidR="00EB48D6" w:rsidRPr="00AE5DDA" w:rsidRDefault="00EB48D6" w:rsidP="00EB48D6">
      <w:pPr>
        <w:pStyle w:val="Default"/>
        <w:rPr>
          <w:rFonts w:ascii="Times New Roman" w:hAnsi="Times New Roman" w:cs="Times New Roman"/>
          <w:color w:val="auto"/>
        </w:rPr>
      </w:pPr>
    </w:p>
    <w:p w:rsidR="00EB48D6" w:rsidRPr="00AE5DDA" w:rsidRDefault="00EB48D6" w:rsidP="00EB48D6">
      <w:pPr>
        <w:pStyle w:val="Default"/>
        <w:jc w:val="right"/>
        <w:rPr>
          <w:rFonts w:ascii="Times New Roman" w:hAnsi="Times New Roman" w:cs="Times New Roman"/>
          <w:color w:val="auto"/>
        </w:rPr>
      </w:pPr>
      <w:r w:rsidRPr="00AE5DDA">
        <w:rPr>
          <w:rFonts w:ascii="Times New Roman" w:hAnsi="Times New Roman" w:cs="Times New Roman"/>
          <w:color w:val="auto"/>
        </w:rPr>
        <w:t xml:space="preserve">Кому: ________________________________ </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 xml:space="preserve">(фамилия, имя, отчество (последнее – при </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наличии), наименование и данные документа,</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 xml:space="preserve"> удостоверяющего личность – для физического </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лица;</w:t>
      </w:r>
      <w:r w:rsidR="00AE5DDA" w:rsidRPr="00AE5DDA">
        <w:rPr>
          <w:rFonts w:ascii="Times New Roman" w:hAnsi="Times New Roman" w:cs="Times New Roman"/>
          <w:i/>
          <w:iCs/>
          <w:color w:val="auto"/>
        </w:rPr>
        <w:t xml:space="preserve"> </w:t>
      </w:r>
      <w:r w:rsidRPr="00AE5DDA">
        <w:rPr>
          <w:rFonts w:ascii="Times New Roman" w:hAnsi="Times New Roman" w:cs="Times New Roman"/>
          <w:i/>
          <w:iCs/>
          <w:color w:val="auto"/>
        </w:rPr>
        <w:t xml:space="preserve">наименование индивидуального </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 xml:space="preserve">предпринимателя, ИНН, ОГРНИП – для </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 xml:space="preserve">физического лица, зарегистрированного в </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качестве индивидуального предпринимателя);</w:t>
      </w:r>
      <w:r w:rsidR="00AE5DDA" w:rsidRPr="00AE5DDA">
        <w:rPr>
          <w:rFonts w:ascii="Times New Roman" w:hAnsi="Times New Roman" w:cs="Times New Roman"/>
          <w:i/>
          <w:iCs/>
          <w:color w:val="auto"/>
        </w:rPr>
        <w:t xml:space="preserve"> </w:t>
      </w:r>
      <w:r w:rsidRPr="00AE5DDA">
        <w:rPr>
          <w:rFonts w:ascii="Times New Roman" w:hAnsi="Times New Roman" w:cs="Times New Roman"/>
          <w:i/>
          <w:iCs/>
          <w:color w:val="auto"/>
        </w:rPr>
        <w:t xml:space="preserve">полное наименование </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 xml:space="preserve">юридического лица, ИНН, ОГРН, </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 xml:space="preserve">юридический адрес – для юридического лица) </w:t>
      </w:r>
    </w:p>
    <w:p w:rsidR="00EB48D6" w:rsidRPr="00AE5DDA" w:rsidRDefault="00EB48D6" w:rsidP="00EB48D6">
      <w:pPr>
        <w:pStyle w:val="Default"/>
        <w:jc w:val="right"/>
        <w:rPr>
          <w:rFonts w:ascii="Times New Roman" w:hAnsi="Times New Roman" w:cs="Times New Roman"/>
          <w:color w:val="auto"/>
        </w:rPr>
      </w:pPr>
    </w:p>
    <w:p w:rsidR="00EB48D6" w:rsidRPr="00AE5DDA" w:rsidRDefault="00EB48D6" w:rsidP="00EB48D6">
      <w:pPr>
        <w:pStyle w:val="Default"/>
        <w:jc w:val="right"/>
        <w:rPr>
          <w:rFonts w:ascii="Times New Roman" w:hAnsi="Times New Roman" w:cs="Times New Roman"/>
          <w:color w:val="auto"/>
        </w:rPr>
      </w:pPr>
      <w:r w:rsidRPr="00AE5DDA">
        <w:rPr>
          <w:rFonts w:ascii="Times New Roman" w:hAnsi="Times New Roman" w:cs="Times New Roman"/>
          <w:color w:val="auto"/>
        </w:rPr>
        <w:t xml:space="preserve">Контактные данные: _______________________ </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 xml:space="preserve">(почтовый индекс и адрес – для физического </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 xml:space="preserve">лица, в т.ч. зарегистрированного в качестве </w:t>
      </w:r>
    </w:p>
    <w:p w:rsidR="00EB48D6" w:rsidRPr="00AE5DDA" w:rsidRDefault="00EB48D6" w:rsidP="00EB48D6">
      <w:pPr>
        <w:pStyle w:val="Default"/>
        <w:jc w:val="right"/>
        <w:rPr>
          <w:rFonts w:ascii="Times New Roman" w:hAnsi="Times New Roman" w:cs="Times New Roman"/>
          <w:i/>
          <w:iCs/>
          <w:color w:val="auto"/>
        </w:rPr>
      </w:pPr>
      <w:r w:rsidRPr="00AE5DDA">
        <w:rPr>
          <w:rFonts w:ascii="Times New Roman" w:hAnsi="Times New Roman" w:cs="Times New Roman"/>
          <w:i/>
          <w:iCs/>
          <w:color w:val="auto"/>
        </w:rPr>
        <w:t xml:space="preserve">индивидуального предпринимателя, телефон, </w:t>
      </w:r>
    </w:p>
    <w:p w:rsidR="00EB48D6" w:rsidRPr="00AE5DDA" w:rsidRDefault="00EB48D6" w:rsidP="00EB48D6">
      <w:pPr>
        <w:pStyle w:val="Default"/>
        <w:jc w:val="right"/>
        <w:rPr>
          <w:rFonts w:ascii="Times New Roman" w:hAnsi="Times New Roman" w:cs="Times New Roman"/>
          <w:color w:val="auto"/>
        </w:rPr>
      </w:pPr>
      <w:r w:rsidRPr="00AE5DDA">
        <w:rPr>
          <w:rFonts w:ascii="Times New Roman" w:hAnsi="Times New Roman" w:cs="Times New Roman"/>
          <w:i/>
          <w:iCs/>
          <w:color w:val="auto"/>
        </w:rPr>
        <w:t xml:space="preserve">адрес электронной почты) </w:t>
      </w:r>
    </w:p>
    <w:p w:rsidR="00EB48D6" w:rsidRPr="00AE5DDA" w:rsidRDefault="00EB48D6" w:rsidP="00EB48D6">
      <w:pPr>
        <w:pStyle w:val="ConsPlusNormal"/>
        <w:jc w:val="center"/>
        <w:rPr>
          <w:rFonts w:ascii="Times New Roman" w:hAnsi="Times New Roman" w:cs="Times New Roman"/>
          <w:b/>
          <w:bCs/>
          <w:sz w:val="24"/>
          <w:szCs w:val="24"/>
        </w:rPr>
      </w:pPr>
    </w:p>
    <w:p w:rsidR="00EB48D6" w:rsidRPr="00AE5DDA" w:rsidRDefault="00EB48D6" w:rsidP="00EB48D6">
      <w:pPr>
        <w:pStyle w:val="ConsPlusNormal"/>
        <w:jc w:val="center"/>
        <w:rPr>
          <w:rFonts w:ascii="Times New Roman" w:hAnsi="Times New Roman" w:cs="Times New Roman"/>
          <w:b/>
          <w:bCs/>
          <w:sz w:val="24"/>
          <w:szCs w:val="24"/>
        </w:rPr>
      </w:pPr>
    </w:p>
    <w:p w:rsidR="00EB48D6" w:rsidRPr="00AE5DDA" w:rsidRDefault="00EB48D6" w:rsidP="00EB48D6">
      <w:pPr>
        <w:suppressAutoHyphens w:val="0"/>
        <w:autoSpaceDE w:val="0"/>
        <w:autoSpaceDN w:val="0"/>
        <w:adjustRightInd w:val="0"/>
        <w:spacing w:after="0" w:line="240" w:lineRule="auto"/>
        <w:jc w:val="center"/>
        <w:rPr>
          <w:rFonts w:ascii="Times New Roman" w:hAnsi="Times New Roman"/>
          <w:b/>
          <w:sz w:val="24"/>
          <w:szCs w:val="24"/>
          <w:lang w:eastAsia="ru-RU"/>
        </w:rPr>
      </w:pPr>
      <w:r w:rsidRPr="00AE5DDA">
        <w:rPr>
          <w:rFonts w:ascii="Times New Roman" w:hAnsi="Times New Roman"/>
          <w:b/>
          <w:sz w:val="24"/>
          <w:szCs w:val="24"/>
          <w:lang w:eastAsia="ru-RU"/>
        </w:rPr>
        <w:t>РЕШЕНИЕ</w:t>
      </w:r>
    </w:p>
    <w:p w:rsidR="00EB48D6" w:rsidRPr="00AE5DDA" w:rsidRDefault="00EB48D6" w:rsidP="00EB48D6">
      <w:pPr>
        <w:suppressAutoHyphens w:val="0"/>
        <w:autoSpaceDE w:val="0"/>
        <w:autoSpaceDN w:val="0"/>
        <w:adjustRightInd w:val="0"/>
        <w:spacing w:after="0" w:line="240" w:lineRule="auto"/>
        <w:jc w:val="center"/>
        <w:rPr>
          <w:rFonts w:ascii="Times New Roman" w:hAnsi="Times New Roman"/>
          <w:sz w:val="24"/>
          <w:szCs w:val="24"/>
          <w:lang w:eastAsia="ru-RU"/>
        </w:rPr>
      </w:pPr>
      <w:r w:rsidRPr="00AE5DDA">
        <w:rPr>
          <w:rFonts w:ascii="Times New Roman" w:hAnsi="Times New Roman"/>
          <w:sz w:val="24"/>
          <w:szCs w:val="24"/>
          <w:lang w:eastAsia="ru-RU"/>
        </w:rPr>
        <w:t xml:space="preserve">о закрытии (исполнении) разрешения на осуществление земляных работ </w:t>
      </w:r>
    </w:p>
    <w:p w:rsidR="00EB48D6" w:rsidRPr="00AE5DDA" w:rsidRDefault="00EB48D6" w:rsidP="00EB48D6">
      <w:pPr>
        <w:suppressAutoHyphens w:val="0"/>
        <w:autoSpaceDE w:val="0"/>
        <w:autoSpaceDN w:val="0"/>
        <w:adjustRightInd w:val="0"/>
        <w:spacing w:after="0" w:line="240" w:lineRule="auto"/>
        <w:jc w:val="center"/>
        <w:rPr>
          <w:rFonts w:ascii="Times New Roman" w:hAnsi="Times New Roman"/>
          <w:sz w:val="24"/>
          <w:szCs w:val="24"/>
          <w:lang w:eastAsia="ru-RU"/>
        </w:rPr>
      </w:pPr>
      <w:r w:rsidRPr="00AE5DDA">
        <w:rPr>
          <w:rFonts w:ascii="Times New Roman" w:hAnsi="Times New Roman"/>
          <w:sz w:val="24"/>
          <w:szCs w:val="24"/>
          <w:lang w:eastAsia="ru-RU"/>
        </w:rPr>
        <w:t>_____________________________</w:t>
      </w:r>
    </w:p>
    <w:p w:rsidR="00EB48D6" w:rsidRPr="00AE5DDA" w:rsidRDefault="00EB48D6" w:rsidP="00EB48D6">
      <w:pPr>
        <w:suppressAutoHyphens w:val="0"/>
        <w:autoSpaceDE w:val="0"/>
        <w:autoSpaceDN w:val="0"/>
        <w:adjustRightInd w:val="0"/>
        <w:spacing w:after="0" w:line="240" w:lineRule="auto"/>
        <w:jc w:val="center"/>
        <w:rPr>
          <w:rFonts w:ascii="Times New Roman" w:hAnsi="Times New Roman"/>
          <w:sz w:val="24"/>
          <w:szCs w:val="24"/>
          <w:lang w:eastAsia="ru-RU"/>
        </w:rPr>
      </w:pPr>
      <w:r w:rsidRPr="00AE5DDA">
        <w:rPr>
          <w:rFonts w:ascii="Times New Roman" w:hAnsi="Times New Roman"/>
          <w:sz w:val="24"/>
          <w:szCs w:val="24"/>
          <w:lang w:eastAsia="ru-RU"/>
        </w:rPr>
        <w:t>№______________ Дата ________________</w:t>
      </w:r>
    </w:p>
    <w:p w:rsidR="00EB48D6" w:rsidRPr="00AE5DDA" w:rsidRDefault="00EB48D6" w:rsidP="00EB48D6">
      <w:pPr>
        <w:suppressAutoHyphens w:val="0"/>
        <w:autoSpaceDE w:val="0"/>
        <w:autoSpaceDN w:val="0"/>
        <w:adjustRightInd w:val="0"/>
        <w:spacing w:after="0" w:line="240" w:lineRule="auto"/>
        <w:jc w:val="center"/>
        <w:rPr>
          <w:rFonts w:ascii="Times New Roman" w:hAnsi="Times New Roman"/>
          <w:sz w:val="24"/>
          <w:szCs w:val="24"/>
          <w:lang w:eastAsia="ru-RU"/>
        </w:rPr>
      </w:pPr>
    </w:p>
    <w:p w:rsidR="00EB48D6" w:rsidRPr="00AE5DDA"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AE5DDA">
        <w:rPr>
          <w:rFonts w:ascii="Times New Roman" w:hAnsi="Times New Roman"/>
          <w:i/>
          <w:iCs/>
          <w:sz w:val="24"/>
          <w:szCs w:val="24"/>
          <w:lang w:eastAsia="ru-RU"/>
        </w:rPr>
        <w:t xml:space="preserve">______________________ </w:t>
      </w:r>
      <w:r w:rsidRPr="00AE5DDA">
        <w:rPr>
          <w:rFonts w:ascii="Times New Roman" w:hAnsi="Times New Roman"/>
          <w:sz w:val="24"/>
          <w:szCs w:val="24"/>
          <w:lang w:eastAsia="ru-RU"/>
        </w:rPr>
        <w:t xml:space="preserve">уведомляет Вас о закрытии (исполнении) разрешения на производство земляных </w:t>
      </w:r>
    </w:p>
    <w:p w:rsidR="00EB48D6" w:rsidRPr="00AE5DDA"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AE5DDA">
        <w:rPr>
          <w:rFonts w:ascii="Times New Roman" w:hAnsi="Times New Roman"/>
          <w:sz w:val="24"/>
          <w:szCs w:val="24"/>
          <w:lang w:eastAsia="ru-RU"/>
        </w:rPr>
        <w:t xml:space="preserve">работ № ________________ на выполнение работ ______________ , проведенных по </w:t>
      </w:r>
    </w:p>
    <w:p w:rsidR="00EB48D6" w:rsidRPr="00AE5DDA" w:rsidRDefault="00EB48D6" w:rsidP="00EB48D6">
      <w:pPr>
        <w:suppressAutoHyphens w:val="0"/>
        <w:autoSpaceDE w:val="0"/>
        <w:autoSpaceDN w:val="0"/>
        <w:adjustRightInd w:val="0"/>
        <w:spacing w:after="0" w:line="240" w:lineRule="auto"/>
        <w:rPr>
          <w:rFonts w:ascii="Times New Roman" w:hAnsi="Times New Roman"/>
          <w:sz w:val="24"/>
          <w:szCs w:val="24"/>
          <w:lang w:eastAsia="ru-RU"/>
        </w:rPr>
      </w:pPr>
      <w:r w:rsidRPr="00AE5DDA">
        <w:rPr>
          <w:rFonts w:ascii="Times New Roman" w:hAnsi="Times New Roman"/>
          <w:sz w:val="24"/>
          <w:szCs w:val="24"/>
          <w:lang w:eastAsia="ru-RU"/>
        </w:rPr>
        <w:t xml:space="preserve">адресу ________________________________________________________________________ </w:t>
      </w:r>
    </w:p>
    <w:p w:rsidR="00EB48D6" w:rsidRPr="00AE5DDA" w:rsidRDefault="00EB48D6" w:rsidP="00EB48D6">
      <w:pPr>
        <w:pStyle w:val="ConsPlusNormal"/>
        <w:rPr>
          <w:rFonts w:ascii="Times New Roman" w:hAnsi="Times New Roman" w:cs="Times New Roman"/>
          <w:sz w:val="24"/>
          <w:szCs w:val="24"/>
          <w:lang w:eastAsia="ru-RU"/>
        </w:rPr>
      </w:pPr>
    </w:p>
    <w:p w:rsidR="00EB48D6" w:rsidRPr="00AE5DDA" w:rsidRDefault="00EB48D6" w:rsidP="00EB48D6">
      <w:pPr>
        <w:pStyle w:val="ConsPlusNormal"/>
        <w:ind w:firstLine="0"/>
        <w:rPr>
          <w:rFonts w:ascii="Times New Roman" w:hAnsi="Times New Roman" w:cs="Times New Roman"/>
          <w:b/>
          <w:bCs/>
          <w:sz w:val="24"/>
          <w:szCs w:val="24"/>
        </w:rPr>
      </w:pPr>
      <w:r w:rsidRPr="00AE5DDA">
        <w:rPr>
          <w:rFonts w:ascii="Times New Roman" w:hAnsi="Times New Roman" w:cs="Times New Roman"/>
          <w:sz w:val="24"/>
          <w:szCs w:val="24"/>
          <w:lang w:eastAsia="ru-RU"/>
        </w:rPr>
        <w:t>Особые отметки ________________________________________________________ ________________________________________________________________________.</w:t>
      </w:r>
    </w:p>
    <w:p w:rsidR="00EB48D6" w:rsidRPr="00AE5DDA" w:rsidRDefault="00EB48D6" w:rsidP="00EB48D6">
      <w:pPr>
        <w:pStyle w:val="ConsPlusNormal"/>
        <w:rPr>
          <w:rFonts w:ascii="Times New Roman" w:hAnsi="Times New Roman" w:cs="Times New Roman"/>
          <w:b/>
          <w:bCs/>
          <w:sz w:val="24"/>
          <w:szCs w:val="24"/>
        </w:rPr>
      </w:pPr>
    </w:p>
    <w:p w:rsidR="00EB48D6" w:rsidRPr="00AE5DDA" w:rsidRDefault="00EB48D6" w:rsidP="00EB48D6">
      <w:pPr>
        <w:pStyle w:val="ConsPlusNormal"/>
        <w:ind w:firstLine="0"/>
        <w:rPr>
          <w:rFonts w:ascii="Times New Roman" w:hAnsi="Times New Roman" w:cs="Times New Roman"/>
          <w:sz w:val="24"/>
          <w:szCs w:val="24"/>
        </w:rPr>
      </w:pPr>
      <w:r w:rsidRPr="00AE5DDA">
        <w:rPr>
          <w:rFonts w:ascii="Times New Roman" w:hAnsi="Times New Roman" w:cs="Times New Roman"/>
          <w:sz w:val="24"/>
          <w:szCs w:val="24"/>
        </w:rPr>
        <w:t>Ф.И.О. должность уполномоченного сотрудника</w:t>
      </w:r>
      <w:r w:rsidRPr="00AE5DDA">
        <w:rPr>
          <w:rFonts w:ascii="Times New Roman" w:hAnsi="Times New Roman" w:cs="Times New Roman"/>
          <w:sz w:val="24"/>
          <w:szCs w:val="24"/>
        </w:rPr>
        <w:tab/>
      </w:r>
    </w:p>
    <w:p w:rsidR="00EB48D6" w:rsidRPr="00AE5DDA" w:rsidRDefault="00EB48D6" w:rsidP="00EB48D6">
      <w:pPr>
        <w:pStyle w:val="ConsPlusNormal"/>
        <w:ind w:firstLine="0"/>
        <w:rPr>
          <w:rFonts w:ascii="Times New Roman" w:hAnsi="Times New Roman" w:cs="Times New Roman"/>
          <w:sz w:val="24"/>
          <w:szCs w:val="24"/>
        </w:rPr>
      </w:pPr>
    </w:p>
    <w:p w:rsidR="00EB48D6" w:rsidRPr="00AE5DDA" w:rsidRDefault="00EB48D6" w:rsidP="00EB48D6">
      <w:pPr>
        <w:pStyle w:val="ConsPlusNormal"/>
        <w:ind w:firstLine="0"/>
        <w:rPr>
          <w:rFonts w:ascii="Times New Roman" w:hAnsi="Times New Roman" w:cs="Times New Roman"/>
          <w:sz w:val="24"/>
          <w:szCs w:val="24"/>
        </w:rPr>
      </w:pPr>
      <w:r w:rsidRPr="00AE5DDA">
        <w:rPr>
          <w:rFonts w:ascii="Times New Roman" w:hAnsi="Times New Roman" w:cs="Times New Roman"/>
          <w:sz w:val="24"/>
          <w:szCs w:val="24"/>
        </w:rPr>
        <w:t>Сведения о сертификате электронной подписи</w:t>
      </w:r>
    </w:p>
    <w:p w:rsidR="00EB48D6" w:rsidRPr="00AE5DDA" w:rsidRDefault="00EB48D6" w:rsidP="00EB48D6">
      <w:pPr>
        <w:pStyle w:val="ConsPlusNormal"/>
        <w:ind w:firstLine="0"/>
        <w:rPr>
          <w:rFonts w:ascii="Times New Roman" w:hAnsi="Times New Roman" w:cs="Times New Roman"/>
          <w:sz w:val="24"/>
          <w:szCs w:val="24"/>
        </w:rPr>
      </w:pPr>
    </w:p>
    <w:p w:rsidR="00284FC6" w:rsidRPr="00AE5DDA" w:rsidRDefault="00284FC6" w:rsidP="00EB48D6">
      <w:pPr>
        <w:pStyle w:val="ConsPlusNormal"/>
        <w:ind w:firstLine="0"/>
        <w:rPr>
          <w:rFonts w:ascii="Times New Roman" w:hAnsi="Times New Roman" w:cs="Times New Roman"/>
          <w:sz w:val="24"/>
          <w:szCs w:val="24"/>
        </w:rPr>
      </w:pPr>
    </w:p>
    <w:p w:rsidR="00284FC6" w:rsidRPr="00AE5DDA" w:rsidRDefault="00284FC6" w:rsidP="00EB48D6">
      <w:pPr>
        <w:pStyle w:val="ConsPlusNormal"/>
        <w:ind w:firstLine="0"/>
        <w:rPr>
          <w:rFonts w:ascii="Times New Roman" w:hAnsi="Times New Roman" w:cs="Times New Roman"/>
          <w:sz w:val="24"/>
          <w:szCs w:val="24"/>
        </w:rPr>
      </w:pPr>
    </w:p>
    <w:p w:rsidR="00284FC6" w:rsidRPr="00AE5DDA" w:rsidRDefault="00284FC6" w:rsidP="00EB48D6">
      <w:pPr>
        <w:pStyle w:val="ConsPlusNormal"/>
        <w:ind w:firstLine="0"/>
        <w:rPr>
          <w:rFonts w:ascii="Times New Roman" w:hAnsi="Times New Roman" w:cs="Times New Roman"/>
          <w:sz w:val="24"/>
          <w:szCs w:val="24"/>
        </w:rPr>
      </w:pPr>
    </w:p>
    <w:p w:rsidR="00284FC6" w:rsidRPr="00AE5DDA" w:rsidRDefault="00284FC6" w:rsidP="00EB48D6">
      <w:pPr>
        <w:pStyle w:val="ConsPlusNormal"/>
        <w:ind w:firstLine="0"/>
        <w:rPr>
          <w:rFonts w:ascii="Times New Roman" w:hAnsi="Times New Roman" w:cs="Times New Roman"/>
          <w:sz w:val="24"/>
          <w:szCs w:val="24"/>
        </w:rPr>
      </w:pPr>
    </w:p>
    <w:p w:rsidR="00284FC6" w:rsidRPr="00AE5DDA" w:rsidRDefault="00284FC6" w:rsidP="00EB48D6">
      <w:pPr>
        <w:pStyle w:val="ConsPlusNormal"/>
        <w:ind w:firstLine="0"/>
        <w:rPr>
          <w:rFonts w:ascii="Times New Roman" w:hAnsi="Times New Roman" w:cs="Times New Roman"/>
          <w:sz w:val="24"/>
          <w:szCs w:val="24"/>
        </w:rPr>
      </w:pPr>
    </w:p>
    <w:p w:rsidR="00AA69CD" w:rsidRPr="00AE5DDA" w:rsidRDefault="00AA69CD" w:rsidP="00EB48D6">
      <w:pPr>
        <w:pStyle w:val="ConsPlusNormal"/>
        <w:jc w:val="right"/>
        <w:outlineLvl w:val="1"/>
        <w:rPr>
          <w:rFonts w:ascii="Times New Roman" w:hAnsi="Times New Roman" w:cs="Times New Roman"/>
          <w:sz w:val="24"/>
          <w:szCs w:val="24"/>
        </w:rPr>
      </w:pPr>
    </w:p>
    <w:p w:rsidR="00EB48D6" w:rsidRPr="00AE5DDA" w:rsidRDefault="00EB48D6" w:rsidP="00EB48D6">
      <w:pPr>
        <w:pStyle w:val="ConsPlusNormal"/>
        <w:jc w:val="right"/>
        <w:outlineLvl w:val="1"/>
        <w:rPr>
          <w:rFonts w:ascii="Times New Roman" w:hAnsi="Times New Roman" w:cs="Times New Roman"/>
          <w:sz w:val="24"/>
          <w:szCs w:val="24"/>
        </w:rPr>
      </w:pPr>
      <w:r w:rsidRPr="00AE5DDA">
        <w:rPr>
          <w:rFonts w:ascii="Times New Roman" w:hAnsi="Times New Roman" w:cs="Times New Roman"/>
          <w:sz w:val="24"/>
          <w:szCs w:val="24"/>
        </w:rPr>
        <w:lastRenderedPageBreak/>
        <w:t>Приложение 8</w:t>
      </w:r>
    </w:p>
    <w:p w:rsidR="00EB48D6" w:rsidRPr="00AE5DDA" w:rsidRDefault="00EB48D6" w:rsidP="00EB48D6">
      <w:pPr>
        <w:pStyle w:val="ConsPlusNormal"/>
        <w:jc w:val="right"/>
        <w:rPr>
          <w:rFonts w:ascii="Times New Roman" w:hAnsi="Times New Roman" w:cs="Times New Roman"/>
          <w:sz w:val="24"/>
          <w:szCs w:val="24"/>
        </w:rPr>
      </w:pPr>
      <w:r w:rsidRPr="00AE5DDA">
        <w:rPr>
          <w:rFonts w:ascii="Times New Roman" w:hAnsi="Times New Roman" w:cs="Times New Roman"/>
          <w:sz w:val="24"/>
          <w:szCs w:val="24"/>
        </w:rPr>
        <w:t>к Административному регламенту</w:t>
      </w:r>
    </w:p>
    <w:p w:rsidR="00EB48D6" w:rsidRPr="00AE5DDA" w:rsidRDefault="00EB48D6" w:rsidP="00EB48D6">
      <w:pPr>
        <w:pStyle w:val="ConsPlusNormal"/>
        <w:jc w:val="right"/>
        <w:rPr>
          <w:rFonts w:ascii="Times New Roman" w:hAnsi="Times New Roman" w:cs="Times New Roman"/>
          <w:sz w:val="24"/>
          <w:szCs w:val="24"/>
        </w:rPr>
      </w:pPr>
      <w:r w:rsidRPr="00AE5DDA">
        <w:rPr>
          <w:rFonts w:ascii="Times New Roman" w:hAnsi="Times New Roman" w:cs="Times New Roman"/>
          <w:sz w:val="24"/>
          <w:szCs w:val="24"/>
        </w:rPr>
        <w:t>предоставления Муниципальной услуги</w:t>
      </w:r>
    </w:p>
    <w:p w:rsidR="00EB48D6" w:rsidRPr="00AE5DDA" w:rsidRDefault="00EB48D6" w:rsidP="00EB48D6">
      <w:pPr>
        <w:pStyle w:val="ConsPlusNormal"/>
        <w:jc w:val="both"/>
        <w:rPr>
          <w:rFonts w:ascii="Times New Roman" w:hAnsi="Times New Roman" w:cs="Times New Roman"/>
          <w:sz w:val="24"/>
          <w:szCs w:val="24"/>
        </w:rPr>
      </w:pPr>
    </w:p>
    <w:p w:rsidR="00EB48D6" w:rsidRPr="006B0376" w:rsidRDefault="00EB48D6" w:rsidP="00EB48D6">
      <w:pPr>
        <w:pStyle w:val="ConsPlusNormal"/>
        <w:jc w:val="center"/>
        <w:rPr>
          <w:rFonts w:ascii="Times New Roman" w:hAnsi="Times New Roman" w:cs="Times New Roman"/>
          <w:sz w:val="24"/>
          <w:szCs w:val="24"/>
        </w:rPr>
      </w:pPr>
      <w:r w:rsidRPr="006B0376">
        <w:rPr>
          <w:rFonts w:ascii="Times New Roman" w:hAnsi="Times New Roman" w:cs="Times New Roman"/>
          <w:b/>
          <w:sz w:val="24"/>
          <w:szCs w:val="24"/>
        </w:rPr>
        <w:t>ГРАФИК</w:t>
      </w:r>
    </w:p>
    <w:p w:rsidR="00EB48D6" w:rsidRPr="006B0376" w:rsidRDefault="00EB48D6" w:rsidP="00EB48D6">
      <w:pPr>
        <w:pStyle w:val="ConsPlusNormal"/>
        <w:jc w:val="center"/>
        <w:rPr>
          <w:rFonts w:ascii="Times New Roman" w:hAnsi="Times New Roman" w:cs="Times New Roman"/>
          <w:sz w:val="24"/>
          <w:szCs w:val="24"/>
        </w:rPr>
      </w:pPr>
      <w:r w:rsidRPr="006B0376">
        <w:rPr>
          <w:rFonts w:ascii="Times New Roman" w:hAnsi="Times New Roman" w:cs="Times New Roman"/>
          <w:sz w:val="24"/>
          <w:szCs w:val="24"/>
        </w:rPr>
        <w:t xml:space="preserve"> ПРОИЗВОДСТВА ЗЕМЛЯНЫХ РАБОТ</w:t>
      </w:r>
    </w:p>
    <w:p w:rsidR="00EB48D6" w:rsidRPr="006B0376" w:rsidRDefault="00EB48D6" w:rsidP="00EB48D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EB48D6" w:rsidRPr="006B0376" w:rsidTr="00EB48D6">
        <w:tc>
          <w:tcPr>
            <w:tcW w:w="9843" w:type="dxa"/>
            <w:tcBorders>
              <w:top w:val="nil"/>
              <w:left w:val="nil"/>
              <w:bottom w:val="nil"/>
              <w:right w:val="nil"/>
            </w:tcBorders>
          </w:tcPr>
          <w:p w:rsidR="00EB48D6" w:rsidRPr="006B0376" w:rsidRDefault="00EB48D6" w:rsidP="00EB48D6">
            <w:pPr>
              <w:pStyle w:val="ConsPlusNormal"/>
              <w:rPr>
                <w:rFonts w:ascii="Times New Roman" w:hAnsi="Times New Roman" w:cs="Times New Roman"/>
                <w:sz w:val="24"/>
                <w:szCs w:val="24"/>
              </w:rPr>
            </w:pPr>
            <w:r w:rsidRPr="006B0376">
              <w:rPr>
                <w:rFonts w:ascii="Times New Roman" w:hAnsi="Times New Roman" w:cs="Times New Roman"/>
                <w:sz w:val="24"/>
                <w:szCs w:val="24"/>
              </w:rPr>
              <w:t>Функциональное назначение объекта: _____________________________________________________________________</w:t>
            </w:r>
            <w:r w:rsidR="006B0376" w:rsidRPr="006B0376">
              <w:rPr>
                <w:rFonts w:ascii="Times New Roman" w:hAnsi="Times New Roman" w:cs="Times New Roman"/>
                <w:sz w:val="24"/>
                <w:szCs w:val="24"/>
              </w:rPr>
              <w:t>___________</w:t>
            </w:r>
          </w:p>
          <w:p w:rsidR="00EB48D6" w:rsidRPr="006B0376" w:rsidRDefault="00EB48D6" w:rsidP="00EB48D6">
            <w:pPr>
              <w:pStyle w:val="ConsPlusNormal"/>
              <w:ind w:firstLine="0"/>
              <w:rPr>
                <w:rFonts w:ascii="Times New Roman" w:hAnsi="Times New Roman" w:cs="Times New Roman"/>
                <w:sz w:val="24"/>
                <w:szCs w:val="24"/>
              </w:rPr>
            </w:pPr>
            <w:r w:rsidRPr="006B0376">
              <w:rPr>
                <w:rFonts w:ascii="Times New Roman" w:hAnsi="Times New Roman" w:cs="Times New Roman"/>
                <w:sz w:val="24"/>
                <w:szCs w:val="24"/>
              </w:rPr>
              <w:t>_____________________________________________________________________</w:t>
            </w:r>
            <w:r w:rsidR="006B0376" w:rsidRPr="006B0376">
              <w:rPr>
                <w:rFonts w:ascii="Times New Roman" w:hAnsi="Times New Roman" w:cs="Times New Roman"/>
                <w:sz w:val="24"/>
                <w:szCs w:val="24"/>
              </w:rPr>
              <w:t>___________</w:t>
            </w:r>
          </w:p>
          <w:p w:rsidR="00EB48D6" w:rsidRPr="006B0376" w:rsidRDefault="00EB48D6" w:rsidP="00EB48D6">
            <w:pPr>
              <w:pStyle w:val="ConsPlusNormal"/>
              <w:rPr>
                <w:rFonts w:ascii="Times New Roman" w:hAnsi="Times New Roman" w:cs="Times New Roman"/>
                <w:sz w:val="24"/>
                <w:szCs w:val="24"/>
              </w:rPr>
            </w:pPr>
            <w:r w:rsidRPr="006B0376">
              <w:rPr>
                <w:rFonts w:ascii="Times New Roman" w:hAnsi="Times New Roman" w:cs="Times New Roman"/>
                <w:sz w:val="24"/>
                <w:szCs w:val="24"/>
              </w:rPr>
              <w:t>Адрес объекта: ________________________________________________________</w:t>
            </w:r>
            <w:r w:rsidR="006B0376" w:rsidRPr="006B0376">
              <w:rPr>
                <w:rFonts w:ascii="Times New Roman" w:hAnsi="Times New Roman" w:cs="Times New Roman"/>
                <w:sz w:val="24"/>
                <w:szCs w:val="24"/>
              </w:rPr>
              <w:t>_____</w:t>
            </w:r>
          </w:p>
          <w:p w:rsidR="00EB48D6" w:rsidRPr="006B0376" w:rsidRDefault="00EB48D6" w:rsidP="00EB48D6">
            <w:pPr>
              <w:pStyle w:val="ConsPlusNormal"/>
              <w:jc w:val="center"/>
              <w:rPr>
                <w:rFonts w:ascii="Times New Roman" w:hAnsi="Times New Roman" w:cs="Times New Roman"/>
                <w:sz w:val="24"/>
                <w:szCs w:val="24"/>
              </w:rPr>
            </w:pPr>
            <w:r w:rsidRPr="006B0376">
              <w:rPr>
                <w:rFonts w:ascii="Times New Roman" w:hAnsi="Times New Roman" w:cs="Times New Roman"/>
                <w:sz w:val="24"/>
                <w:szCs w:val="24"/>
              </w:rPr>
              <w:t>(адрес проведения земляных работ,</w:t>
            </w:r>
          </w:p>
          <w:p w:rsidR="00EB48D6" w:rsidRPr="006B0376" w:rsidRDefault="00EB48D6" w:rsidP="00EB48D6">
            <w:pPr>
              <w:pStyle w:val="ConsPlusNormal"/>
              <w:ind w:firstLine="0"/>
              <w:rPr>
                <w:rFonts w:ascii="Times New Roman" w:hAnsi="Times New Roman" w:cs="Times New Roman"/>
                <w:sz w:val="24"/>
                <w:szCs w:val="24"/>
              </w:rPr>
            </w:pPr>
            <w:r w:rsidRPr="006B0376">
              <w:rPr>
                <w:rFonts w:ascii="Times New Roman" w:hAnsi="Times New Roman" w:cs="Times New Roman"/>
                <w:sz w:val="24"/>
                <w:szCs w:val="24"/>
              </w:rPr>
              <w:t>_____________________________________________________________________</w:t>
            </w:r>
            <w:r w:rsidR="006B0376" w:rsidRPr="006B0376">
              <w:rPr>
                <w:rFonts w:ascii="Times New Roman" w:hAnsi="Times New Roman" w:cs="Times New Roman"/>
                <w:sz w:val="24"/>
                <w:szCs w:val="24"/>
              </w:rPr>
              <w:t>___________</w:t>
            </w:r>
          </w:p>
          <w:p w:rsidR="00EB48D6" w:rsidRPr="006B0376" w:rsidRDefault="00EB48D6" w:rsidP="00EB48D6">
            <w:pPr>
              <w:pStyle w:val="ConsPlusNormal"/>
              <w:jc w:val="center"/>
              <w:rPr>
                <w:rFonts w:ascii="Times New Roman" w:hAnsi="Times New Roman" w:cs="Times New Roman"/>
                <w:sz w:val="24"/>
                <w:szCs w:val="24"/>
              </w:rPr>
            </w:pPr>
            <w:r w:rsidRPr="006B0376">
              <w:rPr>
                <w:rFonts w:ascii="Times New Roman" w:hAnsi="Times New Roman" w:cs="Times New Roman"/>
                <w:sz w:val="24"/>
                <w:szCs w:val="24"/>
              </w:rPr>
              <w:t>кадастровый номер земельного участка)</w:t>
            </w:r>
          </w:p>
        </w:tc>
      </w:tr>
    </w:tbl>
    <w:p w:rsidR="00EB48D6" w:rsidRPr="006B0376" w:rsidRDefault="00EB48D6" w:rsidP="00EB48D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6A777A" w:rsidRPr="006B0376" w:rsidTr="00EB48D6">
        <w:tc>
          <w:tcPr>
            <w:tcW w:w="767" w:type="dxa"/>
          </w:tcPr>
          <w:p w:rsidR="00EB48D6" w:rsidRPr="006B0376" w:rsidRDefault="00EB48D6" w:rsidP="00EB48D6">
            <w:pPr>
              <w:pStyle w:val="ConsPlusNormal"/>
              <w:jc w:val="center"/>
              <w:rPr>
                <w:rFonts w:ascii="Times New Roman" w:hAnsi="Times New Roman" w:cs="Times New Roman"/>
                <w:sz w:val="24"/>
                <w:szCs w:val="24"/>
              </w:rPr>
            </w:pPr>
            <w:r w:rsidRPr="006B0376">
              <w:rPr>
                <w:rFonts w:ascii="Times New Roman" w:hAnsi="Times New Roman" w:cs="Times New Roman"/>
                <w:sz w:val="24"/>
                <w:szCs w:val="24"/>
              </w:rPr>
              <w:t>N п/п</w:t>
            </w:r>
          </w:p>
        </w:tc>
        <w:tc>
          <w:tcPr>
            <w:tcW w:w="3402" w:type="dxa"/>
          </w:tcPr>
          <w:p w:rsidR="00EB48D6" w:rsidRPr="006B0376" w:rsidRDefault="00EB48D6" w:rsidP="00EB48D6">
            <w:pPr>
              <w:pStyle w:val="ConsPlusNormal"/>
              <w:jc w:val="center"/>
              <w:rPr>
                <w:rFonts w:ascii="Times New Roman" w:hAnsi="Times New Roman" w:cs="Times New Roman"/>
                <w:sz w:val="24"/>
                <w:szCs w:val="24"/>
              </w:rPr>
            </w:pPr>
            <w:r w:rsidRPr="006B0376">
              <w:rPr>
                <w:rFonts w:ascii="Times New Roman" w:hAnsi="Times New Roman" w:cs="Times New Roman"/>
                <w:sz w:val="24"/>
                <w:szCs w:val="24"/>
              </w:rPr>
              <w:t>Наименование работ</w:t>
            </w:r>
          </w:p>
        </w:tc>
        <w:tc>
          <w:tcPr>
            <w:tcW w:w="1974" w:type="dxa"/>
          </w:tcPr>
          <w:p w:rsidR="00EB48D6" w:rsidRPr="006B0376" w:rsidRDefault="00EB48D6" w:rsidP="00EB48D6">
            <w:pPr>
              <w:pStyle w:val="ConsPlusNormal"/>
              <w:jc w:val="center"/>
              <w:rPr>
                <w:rFonts w:ascii="Times New Roman" w:hAnsi="Times New Roman" w:cs="Times New Roman"/>
                <w:sz w:val="24"/>
                <w:szCs w:val="24"/>
              </w:rPr>
            </w:pPr>
            <w:r w:rsidRPr="006B0376">
              <w:rPr>
                <w:rFonts w:ascii="Times New Roman" w:hAnsi="Times New Roman" w:cs="Times New Roman"/>
                <w:sz w:val="24"/>
                <w:szCs w:val="24"/>
              </w:rPr>
              <w:t>Дата начала работ (день/месяц/год)</w:t>
            </w:r>
          </w:p>
        </w:tc>
        <w:tc>
          <w:tcPr>
            <w:tcW w:w="3700" w:type="dxa"/>
          </w:tcPr>
          <w:p w:rsidR="00EB48D6" w:rsidRPr="006B0376" w:rsidRDefault="00EB48D6" w:rsidP="00EB48D6">
            <w:pPr>
              <w:pStyle w:val="ConsPlusNormal"/>
              <w:jc w:val="center"/>
              <w:rPr>
                <w:rFonts w:ascii="Times New Roman" w:hAnsi="Times New Roman" w:cs="Times New Roman"/>
                <w:sz w:val="24"/>
                <w:szCs w:val="24"/>
              </w:rPr>
            </w:pPr>
            <w:r w:rsidRPr="006B0376">
              <w:rPr>
                <w:rFonts w:ascii="Times New Roman" w:hAnsi="Times New Roman" w:cs="Times New Roman"/>
                <w:sz w:val="24"/>
                <w:szCs w:val="24"/>
              </w:rPr>
              <w:t>Дата окончания работ (день/месяц/год)</w:t>
            </w:r>
          </w:p>
        </w:tc>
      </w:tr>
      <w:tr w:rsidR="006A777A" w:rsidRPr="006B0376" w:rsidTr="00EB48D6">
        <w:tc>
          <w:tcPr>
            <w:tcW w:w="767" w:type="dxa"/>
          </w:tcPr>
          <w:p w:rsidR="00EB48D6" w:rsidRPr="006B0376" w:rsidRDefault="00EB48D6" w:rsidP="00EB48D6">
            <w:pPr>
              <w:pStyle w:val="ConsPlusNormal"/>
              <w:rPr>
                <w:rFonts w:ascii="Times New Roman" w:hAnsi="Times New Roman" w:cs="Times New Roman"/>
                <w:sz w:val="24"/>
                <w:szCs w:val="24"/>
              </w:rPr>
            </w:pPr>
          </w:p>
        </w:tc>
        <w:tc>
          <w:tcPr>
            <w:tcW w:w="3402" w:type="dxa"/>
          </w:tcPr>
          <w:p w:rsidR="00EB48D6" w:rsidRPr="006B0376" w:rsidRDefault="00EB48D6" w:rsidP="00EB48D6">
            <w:pPr>
              <w:pStyle w:val="ConsPlusNormal"/>
              <w:rPr>
                <w:rFonts w:ascii="Times New Roman" w:hAnsi="Times New Roman" w:cs="Times New Roman"/>
                <w:sz w:val="24"/>
                <w:szCs w:val="24"/>
              </w:rPr>
            </w:pPr>
          </w:p>
        </w:tc>
        <w:tc>
          <w:tcPr>
            <w:tcW w:w="1974" w:type="dxa"/>
          </w:tcPr>
          <w:p w:rsidR="00EB48D6" w:rsidRPr="006B0376" w:rsidRDefault="00EB48D6" w:rsidP="00EB48D6">
            <w:pPr>
              <w:pStyle w:val="ConsPlusNormal"/>
              <w:rPr>
                <w:rFonts w:ascii="Times New Roman" w:hAnsi="Times New Roman" w:cs="Times New Roman"/>
                <w:sz w:val="24"/>
                <w:szCs w:val="24"/>
              </w:rPr>
            </w:pPr>
          </w:p>
        </w:tc>
        <w:tc>
          <w:tcPr>
            <w:tcW w:w="3700" w:type="dxa"/>
          </w:tcPr>
          <w:p w:rsidR="00EB48D6" w:rsidRPr="006B0376" w:rsidRDefault="00EB48D6" w:rsidP="00EB48D6">
            <w:pPr>
              <w:pStyle w:val="ConsPlusNormal"/>
              <w:rPr>
                <w:rFonts w:ascii="Times New Roman" w:hAnsi="Times New Roman" w:cs="Times New Roman"/>
                <w:sz w:val="24"/>
                <w:szCs w:val="24"/>
              </w:rPr>
            </w:pPr>
          </w:p>
        </w:tc>
      </w:tr>
      <w:tr w:rsidR="006A777A" w:rsidRPr="006B0376" w:rsidTr="00EB48D6">
        <w:tc>
          <w:tcPr>
            <w:tcW w:w="767" w:type="dxa"/>
          </w:tcPr>
          <w:p w:rsidR="00EB48D6" w:rsidRPr="006B0376" w:rsidRDefault="00EB48D6" w:rsidP="00EB48D6">
            <w:pPr>
              <w:pStyle w:val="ConsPlusNormal"/>
              <w:rPr>
                <w:rFonts w:ascii="Times New Roman" w:hAnsi="Times New Roman" w:cs="Times New Roman"/>
                <w:sz w:val="24"/>
                <w:szCs w:val="24"/>
              </w:rPr>
            </w:pPr>
          </w:p>
        </w:tc>
        <w:tc>
          <w:tcPr>
            <w:tcW w:w="3402" w:type="dxa"/>
          </w:tcPr>
          <w:p w:rsidR="00EB48D6" w:rsidRPr="006B0376" w:rsidRDefault="00EB48D6" w:rsidP="00EB48D6">
            <w:pPr>
              <w:pStyle w:val="ConsPlusNormal"/>
              <w:rPr>
                <w:rFonts w:ascii="Times New Roman" w:hAnsi="Times New Roman" w:cs="Times New Roman"/>
                <w:sz w:val="24"/>
                <w:szCs w:val="24"/>
              </w:rPr>
            </w:pPr>
          </w:p>
        </w:tc>
        <w:tc>
          <w:tcPr>
            <w:tcW w:w="1974" w:type="dxa"/>
          </w:tcPr>
          <w:p w:rsidR="00EB48D6" w:rsidRPr="006B0376" w:rsidRDefault="00EB48D6" w:rsidP="00EB48D6">
            <w:pPr>
              <w:pStyle w:val="ConsPlusNormal"/>
              <w:rPr>
                <w:rFonts w:ascii="Times New Roman" w:hAnsi="Times New Roman" w:cs="Times New Roman"/>
                <w:sz w:val="24"/>
                <w:szCs w:val="24"/>
              </w:rPr>
            </w:pPr>
          </w:p>
        </w:tc>
        <w:tc>
          <w:tcPr>
            <w:tcW w:w="3700" w:type="dxa"/>
          </w:tcPr>
          <w:p w:rsidR="00EB48D6" w:rsidRPr="006B0376" w:rsidRDefault="00EB48D6" w:rsidP="00EB48D6">
            <w:pPr>
              <w:pStyle w:val="ConsPlusNormal"/>
              <w:rPr>
                <w:rFonts w:ascii="Times New Roman" w:hAnsi="Times New Roman" w:cs="Times New Roman"/>
                <w:sz w:val="24"/>
                <w:szCs w:val="24"/>
              </w:rPr>
            </w:pPr>
          </w:p>
        </w:tc>
      </w:tr>
      <w:tr w:rsidR="006A777A" w:rsidRPr="006B0376" w:rsidTr="00EB48D6">
        <w:tc>
          <w:tcPr>
            <w:tcW w:w="767" w:type="dxa"/>
          </w:tcPr>
          <w:p w:rsidR="00EB48D6" w:rsidRPr="006B0376" w:rsidRDefault="00EB48D6" w:rsidP="00EB48D6">
            <w:pPr>
              <w:pStyle w:val="ConsPlusNormal"/>
              <w:rPr>
                <w:rFonts w:ascii="Times New Roman" w:hAnsi="Times New Roman" w:cs="Times New Roman"/>
                <w:sz w:val="24"/>
                <w:szCs w:val="24"/>
              </w:rPr>
            </w:pPr>
          </w:p>
        </w:tc>
        <w:tc>
          <w:tcPr>
            <w:tcW w:w="3402" w:type="dxa"/>
          </w:tcPr>
          <w:p w:rsidR="00EB48D6" w:rsidRPr="006B0376" w:rsidRDefault="00EB48D6" w:rsidP="00EB48D6">
            <w:pPr>
              <w:pStyle w:val="ConsPlusNormal"/>
              <w:rPr>
                <w:rFonts w:ascii="Times New Roman" w:hAnsi="Times New Roman" w:cs="Times New Roman"/>
                <w:sz w:val="24"/>
                <w:szCs w:val="24"/>
              </w:rPr>
            </w:pPr>
          </w:p>
        </w:tc>
        <w:tc>
          <w:tcPr>
            <w:tcW w:w="1974" w:type="dxa"/>
          </w:tcPr>
          <w:p w:rsidR="00EB48D6" w:rsidRPr="006B0376" w:rsidRDefault="00EB48D6" w:rsidP="00EB48D6">
            <w:pPr>
              <w:pStyle w:val="ConsPlusNormal"/>
              <w:rPr>
                <w:rFonts w:ascii="Times New Roman" w:hAnsi="Times New Roman" w:cs="Times New Roman"/>
                <w:sz w:val="24"/>
                <w:szCs w:val="24"/>
              </w:rPr>
            </w:pPr>
          </w:p>
        </w:tc>
        <w:tc>
          <w:tcPr>
            <w:tcW w:w="3700" w:type="dxa"/>
          </w:tcPr>
          <w:p w:rsidR="00EB48D6" w:rsidRPr="006B0376" w:rsidRDefault="00EB48D6" w:rsidP="00EB48D6">
            <w:pPr>
              <w:pStyle w:val="ConsPlusNormal"/>
              <w:rPr>
                <w:rFonts w:ascii="Times New Roman" w:hAnsi="Times New Roman" w:cs="Times New Roman"/>
                <w:sz w:val="24"/>
                <w:szCs w:val="24"/>
              </w:rPr>
            </w:pPr>
          </w:p>
        </w:tc>
      </w:tr>
      <w:tr w:rsidR="00EB48D6" w:rsidRPr="006B0376" w:rsidTr="00EB48D6">
        <w:tc>
          <w:tcPr>
            <w:tcW w:w="767" w:type="dxa"/>
          </w:tcPr>
          <w:p w:rsidR="00EB48D6" w:rsidRPr="006B0376" w:rsidRDefault="00EB48D6" w:rsidP="00EB48D6">
            <w:pPr>
              <w:pStyle w:val="ConsPlusNormal"/>
              <w:rPr>
                <w:rFonts w:ascii="Times New Roman" w:hAnsi="Times New Roman" w:cs="Times New Roman"/>
                <w:sz w:val="24"/>
                <w:szCs w:val="24"/>
              </w:rPr>
            </w:pPr>
          </w:p>
        </w:tc>
        <w:tc>
          <w:tcPr>
            <w:tcW w:w="3402" w:type="dxa"/>
          </w:tcPr>
          <w:p w:rsidR="00EB48D6" w:rsidRPr="006B0376" w:rsidRDefault="00EB48D6" w:rsidP="00EB48D6">
            <w:pPr>
              <w:pStyle w:val="ConsPlusNormal"/>
              <w:rPr>
                <w:rFonts w:ascii="Times New Roman" w:hAnsi="Times New Roman" w:cs="Times New Roman"/>
                <w:sz w:val="24"/>
                <w:szCs w:val="24"/>
              </w:rPr>
            </w:pPr>
          </w:p>
        </w:tc>
        <w:tc>
          <w:tcPr>
            <w:tcW w:w="1974" w:type="dxa"/>
          </w:tcPr>
          <w:p w:rsidR="00EB48D6" w:rsidRPr="006B0376" w:rsidRDefault="00EB48D6" w:rsidP="00EB48D6">
            <w:pPr>
              <w:pStyle w:val="ConsPlusNormal"/>
              <w:rPr>
                <w:rFonts w:ascii="Times New Roman" w:hAnsi="Times New Roman" w:cs="Times New Roman"/>
                <w:sz w:val="24"/>
                <w:szCs w:val="24"/>
              </w:rPr>
            </w:pPr>
          </w:p>
        </w:tc>
        <w:tc>
          <w:tcPr>
            <w:tcW w:w="3700" w:type="dxa"/>
          </w:tcPr>
          <w:p w:rsidR="00EB48D6" w:rsidRPr="006B0376" w:rsidRDefault="00EB48D6" w:rsidP="00EB48D6">
            <w:pPr>
              <w:pStyle w:val="ConsPlusNormal"/>
              <w:rPr>
                <w:rFonts w:ascii="Times New Roman" w:hAnsi="Times New Roman" w:cs="Times New Roman"/>
                <w:sz w:val="24"/>
                <w:szCs w:val="24"/>
              </w:rPr>
            </w:pPr>
          </w:p>
        </w:tc>
      </w:tr>
    </w:tbl>
    <w:p w:rsidR="00EB48D6" w:rsidRPr="006B0376" w:rsidRDefault="00EB48D6" w:rsidP="00EB48D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6A777A" w:rsidRPr="006B0376" w:rsidTr="00EB48D6">
        <w:tc>
          <w:tcPr>
            <w:tcW w:w="2923" w:type="dxa"/>
            <w:tcBorders>
              <w:top w:val="nil"/>
              <w:left w:val="nil"/>
              <w:bottom w:val="nil"/>
              <w:right w:val="nil"/>
            </w:tcBorders>
          </w:tcPr>
          <w:p w:rsidR="00EB48D6" w:rsidRPr="006B0376" w:rsidRDefault="00EB48D6" w:rsidP="00EB48D6">
            <w:pPr>
              <w:pStyle w:val="ConsPlusNormal"/>
              <w:ind w:firstLine="0"/>
              <w:jc w:val="both"/>
              <w:rPr>
                <w:rFonts w:ascii="Times New Roman" w:hAnsi="Times New Roman" w:cs="Times New Roman"/>
                <w:sz w:val="24"/>
                <w:szCs w:val="24"/>
              </w:rPr>
            </w:pPr>
            <w:r w:rsidRPr="006B0376">
              <w:rPr>
                <w:rFonts w:ascii="Times New Roman" w:hAnsi="Times New Roman" w:cs="Times New Roman"/>
                <w:sz w:val="24"/>
                <w:szCs w:val="24"/>
              </w:rPr>
              <w:t>Исполнитель работ</w:t>
            </w:r>
          </w:p>
        </w:tc>
        <w:tc>
          <w:tcPr>
            <w:tcW w:w="6920" w:type="dxa"/>
            <w:tcBorders>
              <w:top w:val="nil"/>
              <w:left w:val="nil"/>
              <w:bottom w:val="single" w:sz="4" w:space="0" w:color="auto"/>
              <w:right w:val="nil"/>
            </w:tcBorders>
          </w:tcPr>
          <w:p w:rsidR="00EB48D6" w:rsidRPr="006B0376" w:rsidRDefault="00EB48D6" w:rsidP="00EB48D6">
            <w:pPr>
              <w:pStyle w:val="ConsPlusNormal"/>
              <w:rPr>
                <w:rFonts w:ascii="Times New Roman" w:hAnsi="Times New Roman" w:cs="Times New Roman"/>
                <w:sz w:val="24"/>
                <w:szCs w:val="24"/>
              </w:rPr>
            </w:pPr>
          </w:p>
        </w:tc>
      </w:tr>
      <w:tr w:rsidR="006A777A" w:rsidRPr="006B0376" w:rsidTr="00EB48D6">
        <w:tc>
          <w:tcPr>
            <w:tcW w:w="2923" w:type="dxa"/>
            <w:tcBorders>
              <w:top w:val="nil"/>
              <w:left w:val="nil"/>
              <w:bottom w:val="nil"/>
              <w:right w:val="nil"/>
            </w:tcBorders>
          </w:tcPr>
          <w:p w:rsidR="00EB48D6" w:rsidRPr="006B0376" w:rsidRDefault="00EB48D6" w:rsidP="00EB48D6">
            <w:pPr>
              <w:pStyle w:val="ConsPlusNormal"/>
              <w:ind w:firstLine="0"/>
              <w:rPr>
                <w:rFonts w:ascii="Times New Roman" w:hAnsi="Times New Roman" w:cs="Times New Roman"/>
                <w:sz w:val="24"/>
                <w:szCs w:val="24"/>
              </w:rPr>
            </w:pPr>
          </w:p>
        </w:tc>
        <w:tc>
          <w:tcPr>
            <w:tcW w:w="6920" w:type="dxa"/>
            <w:tcBorders>
              <w:top w:val="single" w:sz="4" w:space="0" w:color="auto"/>
              <w:left w:val="nil"/>
              <w:bottom w:val="nil"/>
              <w:right w:val="nil"/>
            </w:tcBorders>
          </w:tcPr>
          <w:p w:rsidR="00EB48D6" w:rsidRPr="006B0376" w:rsidRDefault="00EB48D6" w:rsidP="00EB48D6">
            <w:pPr>
              <w:pStyle w:val="ConsPlusNormal"/>
              <w:jc w:val="center"/>
              <w:rPr>
                <w:rFonts w:ascii="Times New Roman" w:hAnsi="Times New Roman" w:cs="Times New Roman"/>
                <w:sz w:val="24"/>
                <w:szCs w:val="24"/>
              </w:rPr>
            </w:pPr>
            <w:r w:rsidRPr="006B0376">
              <w:rPr>
                <w:rFonts w:ascii="Times New Roman" w:hAnsi="Times New Roman" w:cs="Times New Roman"/>
                <w:sz w:val="24"/>
                <w:szCs w:val="24"/>
              </w:rPr>
              <w:t>(должность, подпись, расшифровка подписи)</w:t>
            </w:r>
          </w:p>
        </w:tc>
      </w:tr>
      <w:tr w:rsidR="006A777A" w:rsidRPr="006B0376" w:rsidTr="00EB48D6">
        <w:tc>
          <w:tcPr>
            <w:tcW w:w="2923" w:type="dxa"/>
            <w:tcBorders>
              <w:top w:val="nil"/>
              <w:left w:val="nil"/>
              <w:bottom w:val="nil"/>
              <w:right w:val="nil"/>
            </w:tcBorders>
          </w:tcPr>
          <w:p w:rsidR="00EB48D6" w:rsidRPr="006B0376" w:rsidRDefault="00EB48D6" w:rsidP="00EB48D6">
            <w:pPr>
              <w:pStyle w:val="ConsPlusNormal"/>
              <w:ind w:firstLine="0"/>
              <w:rPr>
                <w:rFonts w:ascii="Times New Roman" w:hAnsi="Times New Roman" w:cs="Times New Roman"/>
                <w:sz w:val="24"/>
                <w:szCs w:val="24"/>
              </w:rPr>
            </w:pPr>
            <w:r w:rsidRPr="006B0376">
              <w:rPr>
                <w:rFonts w:ascii="Times New Roman" w:hAnsi="Times New Roman" w:cs="Times New Roman"/>
                <w:sz w:val="24"/>
                <w:szCs w:val="24"/>
              </w:rPr>
              <w:t>М.П.</w:t>
            </w:r>
          </w:p>
          <w:p w:rsidR="00EB48D6" w:rsidRPr="006B0376" w:rsidRDefault="00EB48D6" w:rsidP="00EB48D6">
            <w:pPr>
              <w:pStyle w:val="ConsPlusNormal"/>
              <w:ind w:hanging="142"/>
              <w:rPr>
                <w:rFonts w:ascii="Times New Roman" w:hAnsi="Times New Roman" w:cs="Times New Roman"/>
                <w:sz w:val="24"/>
                <w:szCs w:val="24"/>
              </w:rPr>
            </w:pPr>
            <w:r w:rsidRPr="006B0376">
              <w:rPr>
                <w:rFonts w:ascii="Times New Roman" w:hAnsi="Times New Roman" w:cs="Times New Roman"/>
                <w:sz w:val="24"/>
                <w:szCs w:val="24"/>
              </w:rPr>
              <w:t>((при наличии)</w:t>
            </w:r>
          </w:p>
        </w:tc>
        <w:tc>
          <w:tcPr>
            <w:tcW w:w="6920" w:type="dxa"/>
            <w:tcBorders>
              <w:top w:val="nil"/>
              <w:left w:val="nil"/>
              <w:bottom w:val="nil"/>
              <w:right w:val="nil"/>
            </w:tcBorders>
          </w:tcPr>
          <w:p w:rsidR="00EB48D6" w:rsidRPr="006B0376" w:rsidRDefault="00EB48D6" w:rsidP="00EB48D6">
            <w:pPr>
              <w:pStyle w:val="ConsPlusNormal"/>
              <w:jc w:val="right"/>
              <w:rPr>
                <w:rFonts w:ascii="Times New Roman" w:hAnsi="Times New Roman" w:cs="Times New Roman"/>
                <w:sz w:val="24"/>
                <w:szCs w:val="24"/>
              </w:rPr>
            </w:pPr>
            <w:r w:rsidRPr="006B0376">
              <w:rPr>
                <w:rFonts w:ascii="Times New Roman" w:hAnsi="Times New Roman" w:cs="Times New Roman"/>
                <w:sz w:val="24"/>
                <w:szCs w:val="24"/>
              </w:rPr>
              <w:t>"__" __________ 20__ г.</w:t>
            </w:r>
          </w:p>
        </w:tc>
      </w:tr>
      <w:tr w:rsidR="006A777A" w:rsidRPr="006B0376" w:rsidTr="00EB48D6">
        <w:tc>
          <w:tcPr>
            <w:tcW w:w="2923" w:type="dxa"/>
            <w:tcBorders>
              <w:top w:val="nil"/>
              <w:left w:val="nil"/>
              <w:bottom w:val="nil"/>
              <w:right w:val="nil"/>
            </w:tcBorders>
          </w:tcPr>
          <w:p w:rsidR="00EB48D6" w:rsidRPr="006B0376" w:rsidRDefault="00EB48D6" w:rsidP="00EB48D6">
            <w:pPr>
              <w:pStyle w:val="ConsPlusNormal"/>
              <w:ind w:firstLine="0"/>
              <w:jc w:val="both"/>
              <w:rPr>
                <w:rFonts w:ascii="Times New Roman" w:hAnsi="Times New Roman" w:cs="Times New Roman"/>
                <w:sz w:val="24"/>
                <w:szCs w:val="24"/>
              </w:rPr>
            </w:pPr>
            <w:r w:rsidRPr="006B0376">
              <w:rPr>
                <w:rFonts w:ascii="Times New Roman" w:hAnsi="Times New Roman" w:cs="Times New Roman"/>
                <w:sz w:val="24"/>
                <w:szCs w:val="24"/>
              </w:rPr>
              <w:t xml:space="preserve">Заказчик </w:t>
            </w:r>
          </w:p>
          <w:p w:rsidR="00EB48D6" w:rsidRPr="006B0376" w:rsidRDefault="00EB48D6" w:rsidP="00EB48D6">
            <w:pPr>
              <w:pStyle w:val="ConsPlusNormal"/>
              <w:ind w:firstLine="0"/>
              <w:jc w:val="both"/>
              <w:rPr>
                <w:rFonts w:ascii="Times New Roman" w:hAnsi="Times New Roman" w:cs="Times New Roman"/>
                <w:sz w:val="24"/>
                <w:szCs w:val="24"/>
              </w:rPr>
            </w:pPr>
            <w:r w:rsidRPr="006B0376">
              <w:rPr>
                <w:rFonts w:ascii="Times New Roman" w:hAnsi="Times New Roman" w:cs="Times New Roman"/>
                <w:sz w:val="24"/>
                <w:szCs w:val="24"/>
              </w:rPr>
              <w:t>(при наличии)</w:t>
            </w:r>
          </w:p>
        </w:tc>
        <w:tc>
          <w:tcPr>
            <w:tcW w:w="6920" w:type="dxa"/>
            <w:tcBorders>
              <w:top w:val="nil"/>
              <w:left w:val="nil"/>
              <w:bottom w:val="single" w:sz="4" w:space="0" w:color="auto"/>
              <w:right w:val="nil"/>
            </w:tcBorders>
          </w:tcPr>
          <w:p w:rsidR="00EB48D6" w:rsidRPr="006B0376" w:rsidRDefault="00EB48D6" w:rsidP="00EB48D6">
            <w:pPr>
              <w:pStyle w:val="ConsPlusNormal"/>
              <w:rPr>
                <w:rFonts w:ascii="Times New Roman" w:hAnsi="Times New Roman" w:cs="Times New Roman"/>
                <w:sz w:val="24"/>
                <w:szCs w:val="24"/>
              </w:rPr>
            </w:pPr>
          </w:p>
        </w:tc>
      </w:tr>
      <w:tr w:rsidR="006A777A" w:rsidRPr="006B0376" w:rsidTr="00EB48D6">
        <w:tc>
          <w:tcPr>
            <w:tcW w:w="2923" w:type="dxa"/>
            <w:tcBorders>
              <w:top w:val="nil"/>
              <w:left w:val="nil"/>
              <w:bottom w:val="nil"/>
              <w:right w:val="nil"/>
            </w:tcBorders>
          </w:tcPr>
          <w:p w:rsidR="00EB48D6" w:rsidRPr="006B0376" w:rsidRDefault="00EB48D6" w:rsidP="00EB48D6">
            <w:pPr>
              <w:pStyle w:val="ConsPlusNormal"/>
              <w:rPr>
                <w:rFonts w:ascii="Times New Roman" w:hAnsi="Times New Roman" w:cs="Times New Roman"/>
                <w:sz w:val="24"/>
                <w:szCs w:val="24"/>
              </w:rPr>
            </w:pPr>
          </w:p>
        </w:tc>
        <w:tc>
          <w:tcPr>
            <w:tcW w:w="6920" w:type="dxa"/>
            <w:tcBorders>
              <w:top w:val="single" w:sz="4" w:space="0" w:color="auto"/>
              <w:left w:val="nil"/>
              <w:bottom w:val="nil"/>
              <w:right w:val="nil"/>
            </w:tcBorders>
          </w:tcPr>
          <w:p w:rsidR="00EB48D6" w:rsidRPr="006B0376" w:rsidRDefault="00EB48D6" w:rsidP="00EB48D6">
            <w:pPr>
              <w:pStyle w:val="ConsPlusNormal"/>
              <w:jc w:val="center"/>
              <w:rPr>
                <w:rFonts w:ascii="Times New Roman" w:hAnsi="Times New Roman" w:cs="Times New Roman"/>
                <w:sz w:val="24"/>
                <w:szCs w:val="24"/>
              </w:rPr>
            </w:pPr>
            <w:r w:rsidRPr="006B0376">
              <w:rPr>
                <w:rFonts w:ascii="Times New Roman" w:hAnsi="Times New Roman" w:cs="Times New Roman"/>
                <w:sz w:val="24"/>
                <w:szCs w:val="24"/>
              </w:rPr>
              <w:t>(должность, подпись, расшифровка подписи)</w:t>
            </w:r>
          </w:p>
        </w:tc>
      </w:tr>
      <w:tr w:rsidR="00EB48D6" w:rsidRPr="006B0376" w:rsidTr="00EB48D6">
        <w:tc>
          <w:tcPr>
            <w:tcW w:w="2923" w:type="dxa"/>
            <w:tcBorders>
              <w:top w:val="nil"/>
              <w:left w:val="nil"/>
              <w:bottom w:val="nil"/>
              <w:right w:val="nil"/>
            </w:tcBorders>
          </w:tcPr>
          <w:p w:rsidR="00EB48D6" w:rsidRPr="006B0376" w:rsidRDefault="00EB48D6" w:rsidP="00EB48D6">
            <w:pPr>
              <w:pStyle w:val="ConsPlusNormal"/>
              <w:ind w:firstLine="0"/>
              <w:rPr>
                <w:rFonts w:ascii="Times New Roman" w:hAnsi="Times New Roman" w:cs="Times New Roman"/>
                <w:sz w:val="24"/>
                <w:szCs w:val="24"/>
              </w:rPr>
            </w:pPr>
            <w:r w:rsidRPr="006B0376">
              <w:rPr>
                <w:rFonts w:ascii="Times New Roman" w:hAnsi="Times New Roman" w:cs="Times New Roman"/>
                <w:sz w:val="24"/>
                <w:szCs w:val="24"/>
              </w:rPr>
              <w:t>М.П.</w:t>
            </w:r>
          </w:p>
          <w:p w:rsidR="00EB48D6" w:rsidRPr="006B0376" w:rsidRDefault="00EB48D6" w:rsidP="00EB48D6">
            <w:pPr>
              <w:pStyle w:val="ConsPlusNormal"/>
              <w:ind w:firstLine="0"/>
              <w:rPr>
                <w:rFonts w:ascii="Times New Roman" w:hAnsi="Times New Roman" w:cs="Times New Roman"/>
                <w:sz w:val="24"/>
                <w:szCs w:val="24"/>
              </w:rPr>
            </w:pPr>
            <w:r w:rsidRPr="006B0376">
              <w:rPr>
                <w:rFonts w:ascii="Times New Roman" w:hAnsi="Times New Roman" w:cs="Times New Roman"/>
                <w:sz w:val="24"/>
                <w:szCs w:val="24"/>
              </w:rPr>
              <w:t>(при наличии)</w:t>
            </w:r>
          </w:p>
        </w:tc>
        <w:tc>
          <w:tcPr>
            <w:tcW w:w="6920" w:type="dxa"/>
            <w:tcBorders>
              <w:top w:val="nil"/>
              <w:left w:val="nil"/>
              <w:bottom w:val="nil"/>
              <w:right w:val="nil"/>
            </w:tcBorders>
          </w:tcPr>
          <w:p w:rsidR="00EB48D6" w:rsidRPr="006B0376" w:rsidRDefault="00EB48D6" w:rsidP="00EB48D6">
            <w:pPr>
              <w:pStyle w:val="ConsPlusNormal"/>
              <w:jc w:val="right"/>
              <w:rPr>
                <w:rFonts w:ascii="Times New Roman" w:hAnsi="Times New Roman" w:cs="Times New Roman"/>
                <w:sz w:val="24"/>
                <w:szCs w:val="24"/>
              </w:rPr>
            </w:pPr>
            <w:r w:rsidRPr="006B0376">
              <w:rPr>
                <w:rFonts w:ascii="Times New Roman" w:hAnsi="Times New Roman" w:cs="Times New Roman"/>
                <w:sz w:val="24"/>
                <w:szCs w:val="24"/>
              </w:rPr>
              <w:t>"__" __________ 20__ г.</w:t>
            </w:r>
          </w:p>
        </w:tc>
      </w:tr>
    </w:tbl>
    <w:p w:rsidR="00EB48D6" w:rsidRPr="006B0376" w:rsidRDefault="00EB48D6" w:rsidP="00EB48D6">
      <w:pPr>
        <w:pStyle w:val="ConsPlusNormal"/>
        <w:jc w:val="both"/>
        <w:rPr>
          <w:rFonts w:ascii="Times New Roman" w:hAnsi="Times New Roman" w:cs="Times New Roman"/>
          <w:b/>
          <w:sz w:val="24"/>
          <w:szCs w:val="24"/>
          <w:lang w:eastAsia="ar-SA"/>
        </w:rPr>
      </w:pPr>
    </w:p>
    <w:p w:rsidR="00EB48D6" w:rsidRPr="006B0376" w:rsidRDefault="00EB48D6" w:rsidP="00EB48D6">
      <w:pPr>
        <w:pStyle w:val="ConsPlusNormal"/>
        <w:jc w:val="both"/>
        <w:rPr>
          <w:rFonts w:ascii="Times New Roman" w:hAnsi="Times New Roman" w:cs="Times New Roman"/>
          <w:b/>
          <w:sz w:val="24"/>
          <w:szCs w:val="24"/>
          <w:lang w:eastAsia="ar-SA"/>
        </w:rPr>
      </w:pPr>
    </w:p>
    <w:p w:rsidR="00284FC6" w:rsidRPr="006B0376" w:rsidRDefault="00284FC6" w:rsidP="00EB48D6">
      <w:pPr>
        <w:pStyle w:val="ConsPlusNormal"/>
        <w:jc w:val="both"/>
        <w:rPr>
          <w:rFonts w:ascii="Times New Roman" w:hAnsi="Times New Roman" w:cs="Times New Roman"/>
          <w:b/>
          <w:sz w:val="24"/>
          <w:szCs w:val="24"/>
          <w:lang w:eastAsia="ar-SA"/>
        </w:rPr>
      </w:pPr>
    </w:p>
    <w:p w:rsidR="00284FC6" w:rsidRPr="006B0376" w:rsidRDefault="00284FC6" w:rsidP="00EB48D6">
      <w:pPr>
        <w:pStyle w:val="ConsPlusNormal"/>
        <w:jc w:val="both"/>
        <w:rPr>
          <w:rFonts w:ascii="Times New Roman" w:hAnsi="Times New Roman" w:cs="Times New Roman"/>
          <w:b/>
          <w:sz w:val="24"/>
          <w:szCs w:val="24"/>
          <w:lang w:eastAsia="ar-SA"/>
        </w:rPr>
      </w:pPr>
    </w:p>
    <w:p w:rsidR="00284FC6" w:rsidRPr="006B0376" w:rsidRDefault="00284FC6" w:rsidP="00EB48D6">
      <w:pPr>
        <w:pStyle w:val="ConsPlusNormal"/>
        <w:jc w:val="both"/>
        <w:rPr>
          <w:rFonts w:ascii="Times New Roman" w:hAnsi="Times New Roman" w:cs="Times New Roman"/>
          <w:b/>
          <w:sz w:val="24"/>
          <w:szCs w:val="24"/>
          <w:lang w:eastAsia="ar-SA"/>
        </w:rPr>
      </w:pPr>
    </w:p>
    <w:p w:rsidR="00284FC6" w:rsidRPr="006B0376" w:rsidRDefault="00284FC6" w:rsidP="00EB48D6">
      <w:pPr>
        <w:pStyle w:val="ConsPlusNormal"/>
        <w:jc w:val="both"/>
        <w:rPr>
          <w:rFonts w:ascii="Times New Roman" w:hAnsi="Times New Roman" w:cs="Times New Roman"/>
          <w:b/>
          <w:sz w:val="24"/>
          <w:szCs w:val="24"/>
          <w:lang w:eastAsia="ar-SA"/>
        </w:rPr>
      </w:pPr>
    </w:p>
    <w:p w:rsidR="00284FC6" w:rsidRPr="006B0376" w:rsidRDefault="00284FC6" w:rsidP="00EB48D6">
      <w:pPr>
        <w:pStyle w:val="ConsPlusNormal"/>
        <w:jc w:val="both"/>
        <w:rPr>
          <w:rFonts w:ascii="Times New Roman" w:hAnsi="Times New Roman" w:cs="Times New Roman"/>
          <w:b/>
          <w:sz w:val="24"/>
          <w:szCs w:val="24"/>
          <w:lang w:eastAsia="ar-SA"/>
        </w:rPr>
      </w:pPr>
    </w:p>
    <w:p w:rsidR="00252F0B" w:rsidRPr="006B0376" w:rsidRDefault="00252F0B" w:rsidP="00EB48D6">
      <w:pPr>
        <w:pStyle w:val="ConsPlusNormal"/>
        <w:jc w:val="both"/>
        <w:rPr>
          <w:rFonts w:ascii="Times New Roman" w:hAnsi="Times New Roman" w:cs="Times New Roman"/>
          <w:b/>
          <w:sz w:val="24"/>
          <w:szCs w:val="24"/>
          <w:lang w:eastAsia="ar-SA"/>
        </w:rPr>
      </w:pPr>
    </w:p>
    <w:p w:rsidR="00284FC6" w:rsidRPr="006B0376" w:rsidRDefault="00284FC6" w:rsidP="00EB48D6">
      <w:pPr>
        <w:pStyle w:val="ConsPlusNormal"/>
        <w:jc w:val="both"/>
        <w:rPr>
          <w:rFonts w:ascii="Times New Roman" w:hAnsi="Times New Roman" w:cs="Times New Roman"/>
          <w:b/>
          <w:sz w:val="24"/>
          <w:szCs w:val="24"/>
          <w:lang w:eastAsia="ar-SA"/>
        </w:rPr>
      </w:pPr>
    </w:p>
    <w:p w:rsidR="00EB48D6" w:rsidRPr="006B0376" w:rsidRDefault="00EB48D6" w:rsidP="00EB48D6">
      <w:pPr>
        <w:pStyle w:val="ConsPlusNormal"/>
        <w:jc w:val="both"/>
        <w:rPr>
          <w:rFonts w:ascii="Times New Roman" w:hAnsi="Times New Roman" w:cs="Times New Roman"/>
          <w:b/>
          <w:sz w:val="24"/>
          <w:szCs w:val="24"/>
          <w:lang w:eastAsia="ar-SA"/>
        </w:rPr>
      </w:pPr>
    </w:p>
    <w:p w:rsidR="00EB48D6" w:rsidRPr="006B0376" w:rsidRDefault="00EB48D6" w:rsidP="00EB48D6">
      <w:pPr>
        <w:pStyle w:val="ConsPlusNormal"/>
        <w:jc w:val="both"/>
        <w:rPr>
          <w:rFonts w:ascii="Times New Roman" w:hAnsi="Times New Roman" w:cs="Times New Roman"/>
          <w:b/>
          <w:sz w:val="24"/>
          <w:szCs w:val="24"/>
          <w:lang w:eastAsia="ar-SA"/>
        </w:rPr>
      </w:pPr>
    </w:p>
    <w:p w:rsidR="00EB48D6" w:rsidRPr="006B0376" w:rsidRDefault="00EB48D6" w:rsidP="00EB48D6">
      <w:pPr>
        <w:suppressAutoHyphens w:val="0"/>
        <w:spacing w:after="0" w:line="240" w:lineRule="auto"/>
        <w:jc w:val="right"/>
        <w:rPr>
          <w:rFonts w:ascii="Times New Roman" w:hAnsi="Times New Roman"/>
          <w:sz w:val="24"/>
          <w:szCs w:val="24"/>
          <w:lang w:eastAsia="ru-RU"/>
        </w:rPr>
      </w:pPr>
      <w:r w:rsidRPr="006B0376">
        <w:rPr>
          <w:rFonts w:ascii="Times New Roman" w:hAnsi="Times New Roman"/>
          <w:sz w:val="24"/>
          <w:szCs w:val="24"/>
          <w:lang w:eastAsia="ru-RU"/>
        </w:rPr>
        <w:lastRenderedPageBreak/>
        <w:t xml:space="preserve">Приложение № 9 </w:t>
      </w:r>
    </w:p>
    <w:p w:rsidR="00EB48D6" w:rsidRPr="006B0376" w:rsidRDefault="00EB48D6" w:rsidP="00EB48D6">
      <w:pPr>
        <w:suppressAutoHyphens w:val="0"/>
        <w:spacing w:after="0" w:line="240" w:lineRule="auto"/>
        <w:jc w:val="right"/>
        <w:rPr>
          <w:rFonts w:ascii="Times New Roman" w:hAnsi="Times New Roman"/>
          <w:sz w:val="24"/>
          <w:szCs w:val="24"/>
          <w:lang w:eastAsia="ru-RU"/>
        </w:rPr>
      </w:pPr>
      <w:r w:rsidRPr="006B0376">
        <w:rPr>
          <w:rFonts w:ascii="Times New Roman" w:hAnsi="Times New Roman"/>
          <w:sz w:val="24"/>
          <w:szCs w:val="24"/>
          <w:lang w:eastAsia="ru-RU"/>
        </w:rPr>
        <w:t xml:space="preserve">к административному регламенту </w:t>
      </w:r>
    </w:p>
    <w:p w:rsidR="00EB48D6" w:rsidRPr="006B0376" w:rsidRDefault="00EB48D6" w:rsidP="00EB48D6">
      <w:pPr>
        <w:suppressAutoHyphens w:val="0"/>
        <w:spacing w:after="0" w:line="240" w:lineRule="auto"/>
        <w:jc w:val="right"/>
        <w:rPr>
          <w:rFonts w:ascii="Times New Roman" w:hAnsi="Times New Roman"/>
          <w:sz w:val="24"/>
          <w:szCs w:val="24"/>
          <w:lang w:eastAsia="ru-RU"/>
        </w:rPr>
      </w:pPr>
      <w:r w:rsidRPr="006B0376">
        <w:rPr>
          <w:rFonts w:ascii="Times New Roman" w:hAnsi="Times New Roman"/>
          <w:sz w:val="24"/>
          <w:szCs w:val="24"/>
          <w:lang w:eastAsia="ru-RU"/>
        </w:rPr>
        <w:t xml:space="preserve">по предоставлению муниципальной услуги </w:t>
      </w:r>
    </w:p>
    <w:p w:rsidR="00EB48D6" w:rsidRPr="006B0376" w:rsidRDefault="00EB48D6" w:rsidP="00EB48D6">
      <w:pPr>
        <w:suppressAutoHyphens w:val="0"/>
        <w:spacing w:after="0" w:line="240" w:lineRule="auto"/>
        <w:jc w:val="right"/>
        <w:rPr>
          <w:rFonts w:ascii="Times New Roman" w:hAnsi="Times New Roman"/>
          <w:sz w:val="24"/>
          <w:szCs w:val="24"/>
          <w:lang w:eastAsia="ru-RU"/>
        </w:rPr>
      </w:pPr>
      <w:r w:rsidRPr="006B0376">
        <w:rPr>
          <w:rFonts w:ascii="Times New Roman" w:hAnsi="Times New Roman"/>
          <w:sz w:val="24"/>
          <w:szCs w:val="24"/>
          <w:lang w:eastAsia="ru-RU"/>
        </w:rPr>
        <w:t xml:space="preserve">"Выдача разрешений на проведение </w:t>
      </w:r>
    </w:p>
    <w:p w:rsidR="00EB48D6" w:rsidRPr="006B0376" w:rsidRDefault="00EB48D6" w:rsidP="00EB48D6">
      <w:pPr>
        <w:suppressAutoHyphens w:val="0"/>
        <w:spacing w:after="0" w:line="240" w:lineRule="auto"/>
        <w:jc w:val="right"/>
        <w:rPr>
          <w:rFonts w:ascii="Times New Roman" w:hAnsi="Times New Roman"/>
          <w:sz w:val="24"/>
          <w:szCs w:val="24"/>
          <w:lang w:eastAsia="ru-RU"/>
        </w:rPr>
      </w:pPr>
      <w:r w:rsidRPr="006B0376">
        <w:rPr>
          <w:rFonts w:ascii="Times New Roman" w:hAnsi="Times New Roman"/>
          <w:sz w:val="24"/>
          <w:szCs w:val="24"/>
          <w:lang w:eastAsia="ru-RU"/>
        </w:rPr>
        <w:t xml:space="preserve">земляных работ на территории муниципального образования </w:t>
      </w:r>
    </w:p>
    <w:p w:rsidR="00EB48D6" w:rsidRPr="006B0376" w:rsidRDefault="00EB48D6" w:rsidP="00EB48D6">
      <w:pPr>
        <w:suppressAutoHyphens w:val="0"/>
        <w:spacing w:after="0" w:line="240" w:lineRule="auto"/>
        <w:jc w:val="both"/>
        <w:rPr>
          <w:rFonts w:ascii="Times New Roman" w:hAnsi="Times New Roman"/>
          <w:sz w:val="24"/>
          <w:szCs w:val="24"/>
          <w:lang w:eastAsia="ru-RU"/>
        </w:rPr>
      </w:pPr>
      <w:r w:rsidRPr="006B0376">
        <w:rPr>
          <w:rFonts w:ascii="Times New Roman" w:hAnsi="Times New Roman"/>
          <w:sz w:val="24"/>
          <w:szCs w:val="24"/>
          <w:lang w:eastAsia="ru-RU"/>
        </w:rPr>
        <w:t xml:space="preserve">  </w:t>
      </w:r>
    </w:p>
    <w:p w:rsidR="00EB48D6" w:rsidRPr="00790344" w:rsidRDefault="00EB48D6" w:rsidP="00EB48D6">
      <w:pPr>
        <w:suppressAutoHyphens w:val="0"/>
        <w:spacing w:after="0" w:line="240" w:lineRule="auto"/>
        <w:jc w:val="center"/>
        <w:rPr>
          <w:rFonts w:ascii="Times New Roman" w:hAnsi="Times New Roman"/>
          <w:b/>
          <w:sz w:val="24"/>
          <w:szCs w:val="24"/>
          <w:lang w:eastAsia="ru-RU"/>
        </w:rPr>
      </w:pPr>
      <w:r w:rsidRPr="00790344">
        <w:rPr>
          <w:rFonts w:ascii="Times New Roman" w:hAnsi="Times New Roman"/>
          <w:b/>
          <w:sz w:val="24"/>
          <w:szCs w:val="24"/>
          <w:lang w:eastAsia="ru-RU"/>
        </w:rPr>
        <w:t xml:space="preserve">БЛОК-СХЕМА </w:t>
      </w:r>
    </w:p>
    <w:p w:rsidR="00EB48D6" w:rsidRPr="00790344" w:rsidRDefault="00EB48D6" w:rsidP="00EB48D6">
      <w:pPr>
        <w:suppressAutoHyphens w:val="0"/>
        <w:spacing w:after="0" w:line="240" w:lineRule="auto"/>
        <w:jc w:val="center"/>
        <w:rPr>
          <w:rFonts w:ascii="Times New Roman" w:hAnsi="Times New Roman"/>
          <w:sz w:val="24"/>
          <w:szCs w:val="24"/>
          <w:lang w:eastAsia="ru-RU"/>
        </w:rPr>
      </w:pPr>
      <w:r w:rsidRPr="00790344">
        <w:rPr>
          <w:rFonts w:ascii="Times New Roman" w:hAnsi="Times New Roman"/>
          <w:sz w:val="24"/>
          <w:szCs w:val="24"/>
          <w:lang w:eastAsia="ru-RU"/>
        </w:rPr>
        <w:t xml:space="preserve">ПРЕДОСТАВЛЕНИЯ МУНИЦИПАЛЬНОЙ УСЛУГИ ПО ВЫДАЧЕ РАЗРЕШЕНИЯ </w:t>
      </w:r>
    </w:p>
    <w:p w:rsidR="00EB48D6" w:rsidRPr="00790344" w:rsidRDefault="00EB48D6" w:rsidP="00EB48D6">
      <w:pPr>
        <w:suppressAutoHyphens w:val="0"/>
        <w:spacing w:after="0" w:line="240" w:lineRule="auto"/>
        <w:jc w:val="center"/>
        <w:rPr>
          <w:rFonts w:ascii="Times New Roman" w:hAnsi="Times New Roman"/>
          <w:sz w:val="24"/>
          <w:szCs w:val="24"/>
          <w:lang w:eastAsia="ru-RU"/>
        </w:rPr>
      </w:pPr>
      <w:r w:rsidRPr="00790344">
        <w:rPr>
          <w:rFonts w:ascii="Times New Roman" w:hAnsi="Times New Roman"/>
          <w:sz w:val="24"/>
          <w:szCs w:val="24"/>
          <w:lang w:eastAsia="ru-RU"/>
        </w:rPr>
        <w:t xml:space="preserve">НА ПРОВЕДЕНИЕ ЗЕМЛЯНЫХ РАБОТ НА ТЕРРИТОРИИ МУНИЦИПАЛЬНОГО ОБЛАЗОВАНИЯ </w:t>
      </w:r>
    </w:p>
    <w:p w:rsidR="00EB48D6" w:rsidRPr="00790344" w:rsidRDefault="00EB48D6" w:rsidP="00EB48D6">
      <w:pPr>
        <w:suppressAutoHyphens w:val="0"/>
        <w:spacing w:after="0" w:line="240" w:lineRule="auto"/>
        <w:jc w:val="both"/>
        <w:rPr>
          <w:rFonts w:ascii="Times New Roman" w:hAnsi="Times New Roman"/>
          <w:sz w:val="24"/>
          <w:szCs w:val="24"/>
          <w:lang w:eastAsia="ru-RU"/>
        </w:rPr>
      </w:pPr>
      <w:r w:rsidRPr="00790344">
        <w:rPr>
          <w:rFonts w:ascii="Times New Roman" w:hAnsi="Times New Roman"/>
          <w:sz w:val="24"/>
          <w:szCs w:val="24"/>
          <w:lang w:eastAsia="ru-RU"/>
        </w:rPr>
        <w:t xml:space="preserve">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│Прием и регистрация заявления и необходимых документов│</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│для предоставления муниципальной услуги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│Рассмотрение и проверка заявления и прилагаемых документов│</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r w:rsidR="006B0376" w:rsidRPr="00790344">
        <w:rPr>
          <w:rFonts w:ascii="Courier New" w:hAnsi="Courier New" w:cs="Courier New"/>
          <w:sz w:val="24"/>
          <w:szCs w:val="24"/>
          <w:lang w:eastAsia="ru-RU"/>
        </w:rPr>
        <w:t xml:space="preserve">                                </w:t>
      </w:r>
      <w:r w:rsidRPr="00790344">
        <w:rPr>
          <w:rFonts w:ascii="Courier New" w:hAnsi="Courier New" w:cs="Courier New"/>
          <w:sz w:val="24"/>
          <w:szCs w:val="24"/>
          <w:lang w:eastAsia="ru-RU"/>
        </w:rPr>
        <w:t>\/</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│Выдача бланка разрешения на проведение земляных работ с указанием│</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│организаций и физических лиц, с которыми необходимо согласовать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│проведение земляных работ, а также выдача бланка гарантийного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│письма на восстановление зеленых насаждений, дорожных покрытий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│и элементов благоустройства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r w:rsidR="006B0376" w:rsidRPr="00790344">
        <w:rPr>
          <w:rFonts w:ascii="Courier New" w:hAnsi="Courier New" w:cs="Courier New"/>
          <w:sz w:val="24"/>
          <w:szCs w:val="24"/>
          <w:lang w:eastAsia="ru-RU"/>
        </w:rPr>
        <w:t xml:space="preserve">                            </w:t>
      </w:r>
      <w:r w:rsidRPr="00790344">
        <w:rPr>
          <w:rFonts w:ascii="Courier New" w:hAnsi="Courier New" w:cs="Courier New"/>
          <w:sz w:val="24"/>
          <w:szCs w:val="24"/>
          <w:lang w:eastAsia="ru-RU"/>
        </w:rPr>
        <w:t>│</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r w:rsidR="006B0376" w:rsidRPr="00790344">
        <w:rPr>
          <w:rFonts w:ascii="Courier New" w:hAnsi="Courier New" w:cs="Courier New"/>
          <w:sz w:val="24"/>
          <w:szCs w:val="24"/>
          <w:lang w:eastAsia="ru-RU"/>
        </w:rPr>
        <w:t xml:space="preserve">                            </w:t>
      </w:r>
      <w:r w:rsidRPr="00790344">
        <w:rPr>
          <w:rFonts w:ascii="Courier New" w:hAnsi="Courier New" w:cs="Courier New"/>
          <w:sz w:val="24"/>
          <w:szCs w:val="24"/>
          <w:lang w:eastAsia="ru-RU"/>
        </w:rPr>
        <w:t>\/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│Согласование заявителем проведения земляных работ с указанием│</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│в бланке разрешения организациями и физическими лицами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w:t>
      </w:r>
    </w:p>
    <w:p w:rsidR="00EB48D6" w:rsidRPr="00790344" w:rsidRDefault="006B037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r w:rsidR="00EB48D6" w:rsidRPr="00790344">
        <w:rPr>
          <w:rFonts w:ascii="Courier New" w:hAnsi="Courier New" w:cs="Courier New"/>
          <w:sz w:val="24"/>
          <w:szCs w:val="24"/>
          <w:lang w:eastAsia="ru-RU"/>
        </w:rPr>
        <w:t>│                                      │</w:t>
      </w:r>
    </w:p>
    <w:p w:rsidR="00EB48D6" w:rsidRPr="00790344" w:rsidRDefault="006B037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r w:rsidR="00EB48D6" w:rsidRPr="00790344">
        <w:rPr>
          <w:rFonts w:ascii="Courier New" w:hAnsi="Courier New" w:cs="Courier New"/>
          <w:sz w:val="24"/>
          <w:szCs w:val="24"/>
          <w:lang w:eastAsia="ru-RU"/>
        </w:rPr>
        <w:t>\/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│Выдача разрешения на проведение│  │Выдача письменного уведомления│</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│земляных работ на территории   │  │об отказе в выдаче разрешения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│МУНИЦИПАЛЬНОГО ОБРАЗОВАНИЯ     │  │на проведение земляных работ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│на территории МУНИЦИПАЛЬНОГО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│ОБРАЗОВАНИЯ                   │</w:t>
      </w:r>
    </w:p>
    <w:p w:rsidR="00EB48D6" w:rsidRPr="00790344" w:rsidRDefault="00EB48D6" w:rsidP="00EB4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4"/>
          <w:szCs w:val="24"/>
          <w:lang w:eastAsia="ru-RU"/>
        </w:rPr>
      </w:pPr>
      <w:r w:rsidRPr="00790344">
        <w:rPr>
          <w:rFonts w:ascii="Courier New" w:hAnsi="Courier New" w:cs="Courier New"/>
          <w:sz w:val="24"/>
          <w:szCs w:val="24"/>
          <w:lang w:eastAsia="ru-RU"/>
        </w:rPr>
        <w:t xml:space="preserve">                                   └──────────────────────────────┘</w:t>
      </w:r>
    </w:p>
    <w:p w:rsidR="00E42117" w:rsidRPr="00790344" w:rsidRDefault="00E42117">
      <w:pPr>
        <w:rPr>
          <w:sz w:val="24"/>
          <w:szCs w:val="24"/>
        </w:rPr>
      </w:pPr>
    </w:p>
    <w:sectPr w:rsidR="00E42117" w:rsidRPr="00790344" w:rsidSect="00BF38EC">
      <w:headerReference w:type="default" r:id="rId22"/>
      <w:footerReference w:type="default" r:id="rId23"/>
      <w:pgSz w:w="11906" w:h="16838"/>
      <w:pgMar w:top="1134" w:right="707" w:bottom="1134" w:left="127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45" w:rsidRDefault="00720845">
      <w:r>
        <w:separator/>
      </w:r>
    </w:p>
  </w:endnote>
  <w:endnote w:type="continuationSeparator" w:id="0">
    <w:p w:rsidR="00720845" w:rsidRDefault="0072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DCD" w:rsidRDefault="00BB4DCD">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45" w:rsidRDefault="00720845">
      <w:r>
        <w:separator/>
      </w:r>
    </w:p>
  </w:footnote>
  <w:footnote w:type="continuationSeparator" w:id="0">
    <w:p w:rsidR="00720845" w:rsidRDefault="007208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DCD" w:rsidRDefault="00BB4DCD">
    <w:pPr>
      <w:pStyle w:val="a6"/>
      <w:jc w:val="center"/>
    </w:pPr>
    <w:r>
      <w:fldChar w:fldCharType="begin"/>
    </w:r>
    <w:r>
      <w:instrText xml:space="preserve"> PAGE   \* MERGEFORMAT </w:instrText>
    </w:r>
    <w:r>
      <w:fldChar w:fldCharType="separate"/>
    </w:r>
    <w:r w:rsidR="007E2A29">
      <w:rPr>
        <w:noProof/>
      </w:rPr>
      <w:t>17</w:t>
    </w:r>
    <w:r>
      <w:rPr>
        <w:noProof/>
      </w:rPr>
      <w:fldChar w:fldCharType="end"/>
    </w:r>
  </w:p>
  <w:p w:rsidR="00BB4DCD" w:rsidRDefault="00BB4DC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202095D"/>
    <w:multiLevelType w:val="hybridMultilevel"/>
    <w:tmpl w:val="2A206D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6"/>
  </w:num>
  <w:num w:numId="9">
    <w:abstractNumId w:val="16"/>
  </w:num>
  <w:num w:numId="10">
    <w:abstractNumId w:val="9"/>
  </w:num>
  <w:num w:numId="11">
    <w:abstractNumId w:val="13"/>
  </w:num>
  <w:num w:numId="12">
    <w:abstractNumId w:val="17"/>
  </w:num>
  <w:num w:numId="13">
    <w:abstractNumId w:val="11"/>
  </w:num>
  <w:num w:numId="14">
    <w:abstractNumId w:val="7"/>
  </w:num>
  <w:num w:numId="15">
    <w:abstractNumId w:val="18"/>
  </w:num>
  <w:num w:numId="16">
    <w:abstractNumId w:val="15"/>
  </w:num>
  <w:num w:numId="17">
    <w:abstractNumId w:val="14"/>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48D6"/>
    <w:rsid w:val="00003A57"/>
    <w:rsid w:val="00012194"/>
    <w:rsid w:val="00017FD7"/>
    <w:rsid w:val="00044CB3"/>
    <w:rsid w:val="000547AD"/>
    <w:rsid w:val="000D7E98"/>
    <w:rsid w:val="000E2A9A"/>
    <w:rsid w:val="00114BFC"/>
    <w:rsid w:val="00147998"/>
    <w:rsid w:val="00147C7E"/>
    <w:rsid w:val="001732DD"/>
    <w:rsid w:val="00187982"/>
    <w:rsid w:val="00193A90"/>
    <w:rsid w:val="00193F41"/>
    <w:rsid w:val="001A3132"/>
    <w:rsid w:val="001B4F42"/>
    <w:rsid w:val="001C6EFC"/>
    <w:rsid w:val="001C75F1"/>
    <w:rsid w:val="001C79A1"/>
    <w:rsid w:val="001E3E30"/>
    <w:rsid w:val="001E4B72"/>
    <w:rsid w:val="001F4789"/>
    <w:rsid w:val="002015D7"/>
    <w:rsid w:val="0021525C"/>
    <w:rsid w:val="00221E1E"/>
    <w:rsid w:val="00252F0B"/>
    <w:rsid w:val="002644F0"/>
    <w:rsid w:val="002719A6"/>
    <w:rsid w:val="0027299D"/>
    <w:rsid w:val="0028495D"/>
    <w:rsid w:val="00284D2C"/>
    <w:rsid w:val="00284FC6"/>
    <w:rsid w:val="00300AB2"/>
    <w:rsid w:val="00335C42"/>
    <w:rsid w:val="0035452E"/>
    <w:rsid w:val="003907B5"/>
    <w:rsid w:val="0039500B"/>
    <w:rsid w:val="003A0B86"/>
    <w:rsid w:val="003C169D"/>
    <w:rsid w:val="003F3098"/>
    <w:rsid w:val="00405848"/>
    <w:rsid w:val="004576EF"/>
    <w:rsid w:val="004755FB"/>
    <w:rsid w:val="004801A7"/>
    <w:rsid w:val="00495829"/>
    <w:rsid w:val="004B2A40"/>
    <w:rsid w:val="004D0753"/>
    <w:rsid w:val="004D4984"/>
    <w:rsid w:val="004D7E93"/>
    <w:rsid w:val="004E489C"/>
    <w:rsid w:val="00513193"/>
    <w:rsid w:val="005674FC"/>
    <w:rsid w:val="00587A64"/>
    <w:rsid w:val="00590C53"/>
    <w:rsid w:val="005D1B44"/>
    <w:rsid w:val="005E0B3A"/>
    <w:rsid w:val="00604A1F"/>
    <w:rsid w:val="0061097F"/>
    <w:rsid w:val="00630D2B"/>
    <w:rsid w:val="00671195"/>
    <w:rsid w:val="006A777A"/>
    <w:rsid w:val="006B0376"/>
    <w:rsid w:val="006C7842"/>
    <w:rsid w:val="006F69EC"/>
    <w:rsid w:val="00720845"/>
    <w:rsid w:val="00756546"/>
    <w:rsid w:val="007857F1"/>
    <w:rsid w:val="00790344"/>
    <w:rsid w:val="007B4A79"/>
    <w:rsid w:val="007B6492"/>
    <w:rsid w:val="007D096D"/>
    <w:rsid w:val="007D3599"/>
    <w:rsid w:val="007E2A29"/>
    <w:rsid w:val="007F5F7B"/>
    <w:rsid w:val="0082598A"/>
    <w:rsid w:val="008260B6"/>
    <w:rsid w:val="008370CE"/>
    <w:rsid w:val="00856B87"/>
    <w:rsid w:val="00881616"/>
    <w:rsid w:val="008873F8"/>
    <w:rsid w:val="008875FC"/>
    <w:rsid w:val="00961772"/>
    <w:rsid w:val="0097286C"/>
    <w:rsid w:val="00995231"/>
    <w:rsid w:val="009A174B"/>
    <w:rsid w:val="009C2F42"/>
    <w:rsid w:val="00A21989"/>
    <w:rsid w:val="00A30415"/>
    <w:rsid w:val="00A32889"/>
    <w:rsid w:val="00A8246B"/>
    <w:rsid w:val="00A84893"/>
    <w:rsid w:val="00A86D2A"/>
    <w:rsid w:val="00AA69CD"/>
    <w:rsid w:val="00AD1300"/>
    <w:rsid w:val="00AE5DDA"/>
    <w:rsid w:val="00AF28FB"/>
    <w:rsid w:val="00B14516"/>
    <w:rsid w:val="00B50DC0"/>
    <w:rsid w:val="00B61C07"/>
    <w:rsid w:val="00BA7CCE"/>
    <w:rsid w:val="00BB4DCD"/>
    <w:rsid w:val="00BC75EC"/>
    <w:rsid w:val="00BE7726"/>
    <w:rsid w:val="00BF38EC"/>
    <w:rsid w:val="00C10A1E"/>
    <w:rsid w:val="00C13E44"/>
    <w:rsid w:val="00C74226"/>
    <w:rsid w:val="00CA2F6C"/>
    <w:rsid w:val="00D30341"/>
    <w:rsid w:val="00D37F38"/>
    <w:rsid w:val="00D674BE"/>
    <w:rsid w:val="00D81BD8"/>
    <w:rsid w:val="00D94415"/>
    <w:rsid w:val="00DA52B5"/>
    <w:rsid w:val="00DA690A"/>
    <w:rsid w:val="00DC7E74"/>
    <w:rsid w:val="00DE1F87"/>
    <w:rsid w:val="00E16F8B"/>
    <w:rsid w:val="00E36F4E"/>
    <w:rsid w:val="00E4122B"/>
    <w:rsid w:val="00E42117"/>
    <w:rsid w:val="00E47EDA"/>
    <w:rsid w:val="00E83671"/>
    <w:rsid w:val="00E85DC3"/>
    <w:rsid w:val="00E9034D"/>
    <w:rsid w:val="00E92485"/>
    <w:rsid w:val="00E963E8"/>
    <w:rsid w:val="00EB48D6"/>
    <w:rsid w:val="00EB75EE"/>
    <w:rsid w:val="00ED2D24"/>
    <w:rsid w:val="00EE67A3"/>
    <w:rsid w:val="00F01A50"/>
    <w:rsid w:val="00F104FF"/>
    <w:rsid w:val="00F27E5E"/>
    <w:rsid w:val="00F314CE"/>
    <w:rsid w:val="00F32A50"/>
    <w:rsid w:val="00F32BCC"/>
    <w:rsid w:val="00F410AB"/>
    <w:rsid w:val="00F44D66"/>
    <w:rsid w:val="00F57716"/>
    <w:rsid w:val="00F6526F"/>
    <w:rsid w:val="00F8579E"/>
    <w:rsid w:val="00F8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8AE5D"/>
  <w15:docId w15:val="{62F5AEB6-A4C0-430D-80F3-672CFA2D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8D6"/>
    <w:pPr>
      <w:suppressAutoHyphens/>
      <w:spacing w:after="200" w:line="276" w:lineRule="auto"/>
    </w:pPr>
    <w:rPr>
      <w:rFonts w:ascii="Calibri" w:hAnsi="Calibri"/>
      <w:sz w:val="22"/>
      <w:szCs w:val="22"/>
      <w:lang w:eastAsia="zh-CN"/>
    </w:rPr>
  </w:style>
  <w:style w:type="paragraph" w:styleId="1">
    <w:name w:val="heading 1"/>
    <w:basedOn w:val="a"/>
    <w:next w:val="a"/>
    <w:qFormat/>
    <w:rsid w:val="00EB48D6"/>
    <w:pPr>
      <w:keepNext/>
      <w:spacing w:before="240" w:after="60" w:line="240" w:lineRule="auto"/>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link w:val="a4"/>
    <w:rsid w:val="00EB48D6"/>
    <w:rPr>
      <w:b/>
      <w:bCs/>
      <w:spacing w:val="20"/>
      <w:sz w:val="28"/>
      <w:szCs w:val="28"/>
      <w:lang w:val="ru-RU" w:eastAsia="zh-CN" w:bidi="ar-SA"/>
    </w:rPr>
  </w:style>
  <w:style w:type="paragraph" w:styleId="a4">
    <w:name w:val="Title"/>
    <w:basedOn w:val="a"/>
    <w:next w:val="a5"/>
    <w:link w:val="a3"/>
    <w:qFormat/>
    <w:rsid w:val="00EB48D6"/>
    <w:pPr>
      <w:spacing w:after="0" w:line="240" w:lineRule="auto"/>
      <w:ind w:firstLine="567"/>
      <w:jc w:val="center"/>
    </w:pPr>
    <w:rPr>
      <w:rFonts w:ascii="Times New Roman" w:hAnsi="Times New Roman"/>
      <w:b/>
      <w:bCs/>
      <w:spacing w:val="20"/>
      <w:sz w:val="28"/>
      <w:szCs w:val="28"/>
    </w:rPr>
  </w:style>
  <w:style w:type="paragraph" w:styleId="a5">
    <w:name w:val="Body Text"/>
    <w:basedOn w:val="a"/>
    <w:rsid w:val="00EB48D6"/>
    <w:pPr>
      <w:spacing w:after="120" w:line="240" w:lineRule="auto"/>
    </w:pPr>
    <w:rPr>
      <w:rFonts w:ascii="Times New Roman" w:hAnsi="Times New Roman"/>
      <w:sz w:val="24"/>
      <w:szCs w:val="24"/>
    </w:rPr>
  </w:style>
  <w:style w:type="paragraph" w:customStyle="1" w:styleId="ConsPlusNormal">
    <w:name w:val="ConsPlusNormal"/>
    <w:link w:val="ConsPlusNormal0"/>
    <w:rsid w:val="00EB48D6"/>
    <w:pPr>
      <w:widowControl w:val="0"/>
      <w:suppressAutoHyphens/>
      <w:autoSpaceDE w:val="0"/>
      <w:ind w:firstLine="720"/>
    </w:pPr>
    <w:rPr>
      <w:rFonts w:ascii="Arial" w:hAnsi="Arial" w:cs="Arial"/>
      <w:lang w:eastAsia="zh-CN"/>
    </w:rPr>
  </w:style>
  <w:style w:type="character" w:customStyle="1" w:styleId="ConsPlusNormal0">
    <w:name w:val="ConsPlusNormal Знак"/>
    <w:link w:val="ConsPlusNormal"/>
    <w:locked/>
    <w:rsid w:val="00EB48D6"/>
    <w:rPr>
      <w:rFonts w:ascii="Arial" w:hAnsi="Arial" w:cs="Arial"/>
      <w:lang w:eastAsia="zh-CN" w:bidi="ar-SA"/>
    </w:rPr>
  </w:style>
  <w:style w:type="paragraph" w:styleId="a6">
    <w:name w:val="header"/>
    <w:basedOn w:val="a"/>
    <w:rsid w:val="00EB48D6"/>
    <w:pPr>
      <w:tabs>
        <w:tab w:val="center" w:pos="4677"/>
        <w:tab w:val="right" w:pos="9355"/>
      </w:tabs>
      <w:spacing w:after="0" w:line="240" w:lineRule="auto"/>
    </w:pPr>
    <w:rPr>
      <w:rFonts w:ascii="Times New Roman" w:hAnsi="Times New Roman"/>
      <w:sz w:val="24"/>
      <w:szCs w:val="24"/>
    </w:rPr>
  </w:style>
  <w:style w:type="paragraph" w:styleId="a7">
    <w:name w:val="footer"/>
    <w:basedOn w:val="a"/>
    <w:rsid w:val="00EB48D6"/>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rsid w:val="00EB48D6"/>
    <w:pPr>
      <w:widowControl w:val="0"/>
      <w:suppressAutoHyphens/>
      <w:autoSpaceDE w:val="0"/>
    </w:pPr>
    <w:rPr>
      <w:rFonts w:ascii="Courier New" w:hAnsi="Courier New" w:cs="Courier New"/>
      <w:lang w:eastAsia="zh-CN"/>
    </w:rPr>
  </w:style>
  <w:style w:type="paragraph" w:styleId="a8">
    <w:name w:val="Normal (Web)"/>
    <w:basedOn w:val="a"/>
    <w:rsid w:val="00EB48D6"/>
    <w:pPr>
      <w:spacing w:before="120" w:after="120" w:line="240" w:lineRule="auto"/>
    </w:pPr>
    <w:rPr>
      <w:rFonts w:ascii="Times New Roman" w:hAnsi="Times New Roman"/>
      <w:sz w:val="24"/>
      <w:szCs w:val="24"/>
    </w:rPr>
  </w:style>
  <w:style w:type="paragraph" w:customStyle="1" w:styleId="ConsPlusTitle">
    <w:name w:val="ConsPlusTitle"/>
    <w:rsid w:val="00EB48D6"/>
    <w:pPr>
      <w:suppressAutoHyphens/>
      <w:autoSpaceDE w:val="0"/>
      <w:jc w:val="both"/>
    </w:pPr>
    <w:rPr>
      <w:b/>
      <w:bCs/>
      <w:sz w:val="28"/>
      <w:szCs w:val="28"/>
      <w:lang w:eastAsia="zh-CN"/>
    </w:rPr>
  </w:style>
  <w:style w:type="paragraph" w:customStyle="1" w:styleId="10">
    <w:name w:val="Абзац списка1"/>
    <w:aliases w:val="ТЗ список,Абзац списка нумерованный"/>
    <w:basedOn w:val="a"/>
    <w:link w:val="a9"/>
    <w:qFormat/>
    <w:rsid w:val="00EB48D6"/>
    <w:pPr>
      <w:ind w:left="720"/>
      <w:contextualSpacing/>
    </w:pPr>
  </w:style>
  <w:style w:type="character" w:customStyle="1" w:styleId="a9">
    <w:name w:val="Абзац списка Знак"/>
    <w:aliases w:val="ТЗ список Знак,Абзац списка нумерованный Знак"/>
    <w:link w:val="10"/>
    <w:qFormat/>
    <w:locked/>
    <w:rsid w:val="00EB48D6"/>
    <w:rPr>
      <w:rFonts w:ascii="Calibri" w:hAnsi="Calibri"/>
      <w:sz w:val="22"/>
      <w:szCs w:val="22"/>
      <w:lang w:eastAsia="zh-CN" w:bidi="ar-SA"/>
    </w:rPr>
  </w:style>
  <w:style w:type="paragraph" w:styleId="aa">
    <w:name w:val="annotation text"/>
    <w:basedOn w:val="a"/>
    <w:semiHidden/>
    <w:rsid w:val="00EB48D6"/>
    <w:rPr>
      <w:sz w:val="20"/>
      <w:szCs w:val="20"/>
    </w:rPr>
  </w:style>
  <w:style w:type="paragraph" w:customStyle="1" w:styleId="Default">
    <w:name w:val="Default"/>
    <w:rsid w:val="00EB48D6"/>
    <w:pPr>
      <w:autoSpaceDE w:val="0"/>
      <w:autoSpaceDN w:val="0"/>
      <w:adjustRightInd w:val="0"/>
    </w:pPr>
    <w:rPr>
      <w:rFonts w:ascii="Times" w:hAnsi="Times" w:cs="Times"/>
      <w:color w:val="000000"/>
      <w:sz w:val="24"/>
      <w:szCs w:val="24"/>
    </w:rPr>
  </w:style>
  <w:style w:type="character" w:customStyle="1" w:styleId="2">
    <w:name w:val="Основной текст2"/>
    <w:rsid w:val="00EB48D6"/>
    <w:rPr>
      <w:rFonts w:ascii="Times New Roman" w:hAnsi="Times New Roman" w:cs="Times New Roman" w:hint="default"/>
      <w:strike w:val="0"/>
      <w:dstrike w:val="0"/>
      <w:color w:val="000000"/>
      <w:spacing w:val="0"/>
      <w:w w:val="100"/>
      <w:position w:val="0"/>
      <w:sz w:val="26"/>
      <w:u w:val="none"/>
      <w:effect w:val="none"/>
      <w:lang w:val="ru-RU"/>
    </w:rPr>
  </w:style>
  <w:style w:type="character" w:styleId="ab">
    <w:name w:val="footnote reference"/>
    <w:basedOn w:val="a0"/>
    <w:semiHidden/>
    <w:unhideWhenUsed/>
    <w:rsid w:val="00EB48D6"/>
    <w:rPr>
      <w:vertAlign w:val="superscript"/>
    </w:rPr>
  </w:style>
  <w:style w:type="character" w:styleId="ac">
    <w:name w:val="Hyperlink"/>
    <w:rsid w:val="000547AD"/>
    <w:rPr>
      <w:color w:val="0000FF"/>
      <w:u w:val="single"/>
    </w:rPr>
  </w:style>
  <w:style w:type="paragraph" w:customStyle="1" w:styleId="western">
    <w:name w:val="western"/>
    <w:basedOn w:val="a"/>
    <w:rsid w:val="000547AD"/>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ad">
    <w:name w:val="Подзаголовок Знак"/>
    <w:basedOn w:val="a0"/>
    <w:link w:val="ae"/>
    <w:uiPriority w:val="11"/>
    <w:locked/>
    <w:rsid w:val="0082598A"/>
    <w:rPr>
      <w:b/>
      <w:bCs/>
      <w:sz w:val="32"/>
    </w:rPr>
  </w:style>
  <w:style w:type="paragraph" w:styleId="ae">
    <w:name w:val="Subtitle"/>
    <w:basedOn w:val="a"/>
    <w:link w:val="ad"/>
    <w:uiPriority w:val="11"/>
    <w:qFormat/>
    <w:rsid w:val="0082598A"/>
    <w:pPr>
      <w:suppressAutoHyphens w:val="0"/>
      <w:spacing w:after="0" w:line="240" w:lineRule="auto"/>
      <w:jc w:val="center"/>
    </w:pPr>
    <w:rPr>
      <w:rFonts w:ascii="Times New Roman" w:hAnsi="Times New Roman"/>
      <w:b/>
      <w:bCs/>
      <w:sz w:val="32"/>
      <w:szCs w:val="20"/>
      <w:lang w:eastAsia="ru-RU"/>
    </w:rPr>
  </w:style>
  <w:style w:type="character" w:customStyle="1" w:styleId="11">
    <w:name w:val="Подзаголовок Знак1"/>
    <w:basedOn w:val="a0"/>
    <w:rsid w:val="0082598A"/>
    <w:rPr>
      <w:rFonts w:asciiTheme="majorHAnsi" w:eastAsiaTheme="majorEastAsia" w:hAnsiTheme="majorHAnsi" w:cstheme="majorBidi"/>
      <w:i/>
      <w:iCs/>
      <w:color w:val="4F81BD" w:themeColor="accent1"/>
      <w:spacing w:val="15"/>
      <w:sz w:val="24"/>
      <w:szCs w:val="24"/>
      <w:lang w:eastAsia="zh-CN"/>
    </w:rPr>
  </w:style>
  <w:style w:type="paragraph" w:styleId="af">
    <w:name w:val="List Paragraph"/>
    <w:basedOn w:val="a"/>
    <w:qFormat/>
    <w:rsid w:val="00003A57"/>
    <w:pPr>
      <w:suppressAutoHyphens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manadm.ru"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E10962DEDED1E1CB77BE7F7046A42D8E0EBB87EEBBFB909EE5FEF62BDF22BC354FFAA6236C57922E07B74966ACID5DO"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s://www.mfc51.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80A6-2B10-44C8-A190-FBFE1172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28</Pages>
  <Words>12103</Words>
  <Characters>68989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Прокуратура Ленинградской области</Company>
  <LinksUpToDate>false</LinksUpToDate>
  <CharactersWithSpaces>80931</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Прокурор</dc:creator>
  <cp:lastModifiedBy>Туманный</cp:lastModifiedBy>
  <cp:revision>129</cp:revision>
  <cp:lastPrinted>2022-08-29T08:08:00Z</cp:lastPrinted>
  <dcterms:created xsi:type="dcterms:W3CDTF">2022-08-26T05:55:00Z</dcterms:created>
  <dcterms:modified xsi:type="dcterms:W3CDTF">2023-03-21T06:15:00Z</dcterms:modified>
</cp:coreProperties>
</file>